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9090BE" w14:textId="28EF4944" w:rsidR="00B117AE" w:rsidRPr="0072271B" w:rsidRDefault="00111877" w:rsidP="007033A8">
      <w:pPr>
        <w:spacing w:beforeLines="60" w:before="144" w:afterLines="60" w:after="144" w:line="276" w:lineRule="auto"/>
        <w:rPr>
          <w:rFonts w:cstheme="minorHAnsi"/>
          <w:sz w:val="22"/>
          <w:szCs w:val="22"/>
        </w:rPr>
      </w:pPr>
      <w:r w:rsidRPr="0072271B">
        <w:rPr>
          <w:rFonts w:cstheme="minorHAnsi"/>
          <w:sz w:val="22"/>
          <w:szCs w:val="22"/>
        </w:rPr>
        <w:t>Załącznik nr 1.5. do Zasad dotyczących wspierania rewitalizacji w ramach FEP 2021-2027 przyjętych uchwałą nr</w:t>
      </w:r>
      <w:r w:rsidR="009D1445">
        <w:rPr>
          <w:rFonts w:cstheme="minorHAnsi"/>
          <w:sz w:val="22"/>
          <w:szCs w:val="22"/>
        </w:rPr>
        <w:t xml:space="preserve"> 1145</w:t>
      </w:r>
      <w:r w:rsidRPr="0072271B">
        <w:rPr>
          <w:rFonts w:cstheme="minorHAnsi"/>
          <w:sz w:val="22"/>
          <w:szCs w:val="22"/>
        </w:rPr>
        <w:t>/</w:t>
      </w:r>
      <w:r w:rsidR="009D1445">
        <w:rPr>
          <w:rFonts w:cstheme="minorHAnsi"/>
          <w:sz w:val="22"/>
          <w:szCs w:val="22"/>
        </w:rPr>
        <w:t>122</w:t>
      </w:r>
      <w:r w:rsidRPr="0072271B">
        <w:rPr>
          <w:rFonts w:cstheme="minorHAnsi"/>
          <w:sz w:val="22"/>
          <w:szCs w:val="22"/>
        </w:rPr>
        <w:t>/</w:t>
      </w:r>
      <w:r w:rsidR="009D1445">
        <w:rPr>
          <w:rFonts w:cstheme="minorHAnsi"/>
          <w:sz w:val="22"/>
          <w:szCs w:val="22"/>
        </w:rPr>
        <w:t xml:space="preserve">25 </w:t>
      </w:r>
      <w:r w:rsidRPr="0072271B">
        <w:rPr>
          <w:rFonts w:cstheme="minorHAnsi"/>
          <w:sz w:val="22"/>
          <w:szCs w:val="22"/>
        </w:rPr>
        <w:t>Zarządu Województwa Pomorskiego z dnia</w:t>
      </w:r>
      <w:r w:rsidR="009D1445">
        <w:rPr>
          <w:rFonts w:cstheme="minorHAnsi"/>
          <w:sz w:val="22"/>
          <w:szCs w:val="22"/>
        </w:rPr>
        <w:t xml:space="preserve"> 18 września </w:t>
      </w:r>
      <w:r w:rsidRPr="0072271B">
        <w:rPr>
          <w:rFonts w:cstheme="minorHAnsi"/>
          <w:sz w:val="22"/>
          <w:szCs w:val="22"/>
        </w:rPr>
        <w:t>2025 r.</w:t>
      </w:r>
    </w:p>
    <w:p w14:paraId="206CDDA3" w14:textId="77777777" w:rsidR="00EF09D3" w:rsidRPr="00A2265D" w:rsidRDefault="00EF09D3" w:rsidP="007033A8">
      <w:pPr>
        <w:spacing w:beforeLines="60" w:before="144" w:afterLines="60" w:after="144" w:line="276" w:lineRule="auto"/>
        <w:rPr>
          <w:rFonts w:cstheme="minorHAnsi"/>
          <w:b/>
          <w:sz w:val="22"/>
          <w:szCs w:val="22"/>
        </w:rPr>
      </w:pPr>
    </w:p>
    <w:p w14:paraId="0AE23E8A" w14:textId="131119F7" w:rsidR="00972B14" w:rsidRPr="00A2265D" w:rsidRDefault="00FF525A" w:rsidP="00C41D0F">
      <w:pPr>
        <w:spacing w:beforeLines="60" w:before="144" w:afterLines="60" w:after="144" w:line="276" w:lineRule="auto"/>
        <w:rPr>
          <w:rFonts w:cstheme="minorHAnsi"/>
          <w:b/>
          <w:sz w:val="22"/>
          <w:szCs w:val="22"/>
        </w:rPr>
      </w:pPr>
      <w:bookmarkStart w:id="0" w:name="_Hlk207871314"/>
      <w:r w:rsidRPr="00A2265D">
        <w:rPr>
          <w:rFonts w:cstheme="minorHAnsi"/>
          <w:b/>
          <w:sz w:val="22"/>
          <w:szCs w:val="22"/>
        </w:rPr>
        <w:t>POROZUMIENIE</w:t>
      </w:r>
    </w:p>
    <w:p w14:paraId="2839A301" w14:textId="575BE2A0" w:rsidR="00ED23E0" w:rsidRDefault="00D50593" w:rsidP="00C41D0F">
      <w:pPr>
        <w:spacing w:beforeLines="60" w:before="144" w:afterLines="60" w:after="144" w:line="276" w:lineRule="auto"/>
        <w:rPr>
          <w:rFonts w:cstheme="minorHAnsi"/>
          <w:b/>
          <w:sz w:val="22"/>
          <w:szCs w:val="22"/>
        </w:rPr>
      </w:pPr>
      <w:bookmarkStart w:id="1" w:name="_Hlk204949860"/>
      <w:r w:rsidRPr="006275E1">
        <w:rPr>
          <w:rFonts w:cstheme="minorHAnsi"/>
          <w:b/>
          <w:sz w:val="22"/>
          <w:szCs w:val="22"/>
        </w:rPr>
        <w:t xml:space="preserve">w sprawie </w:t>
      </w:r>
      <w:r w:rsidR="00D751F2">
        <w:rPr>
          <w:rFonts w:cstheme="minorHAnsi"/>
          <w:b/>
          <w:sz w:val="22"/>
          <w:szCs w:val="22"/>
        </w:rPr>
        <w:t>uzgodnienia</w:t>
      </w:r>
      <w:r w:rsidRPr="006275E1">
        <w:rPr>
          <w:rFonts w:cstheme="minorHAnsi"/>
          <w:b/>
          <w:sz w:val="22"/>
          <w:szCs w:val="22"/>
        </w:rPr>
        <w:t xml:space="preserve"> Pakietu Projektów Rewitalizacyjnych</w:t>
      </w:r>
    </w:p>
    <w:p w14:paraId="714964FF" w14:textId="77777777" w:rsidR="00C065BD" w:rsidRDefault="00C065BD" w:rsidP="00C065BD">
      <w:pPr>
        <w:spacing w:beforeLines="60" w:before="144" w:afterLines="60" w:after="144" w:line="276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w ramach programu regionalnego Fundusze Europejskie dla Pomorza 2021-2027</w:t>
      </w:r>
    </w:p>
    <w:p w14:paraId="65EE3AD8" w14:textId="0D8AE558" w:rsidR="00ED23E0" w:rsidRDefault="00ED23E0" w:rsidP="00C41D0F">
      <w:pPr>
        <w:spacing w:beforeLines="60" w:before="144" w:afterLines="60" w:after="144" w:line="276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wynikających z Gminnego Programu Rewitalizacji, który stanowi Strategię IIT</w:t>
      </w:r>
    </w:p>
    <w:bookmarkEnd w:id="1"/>
    <w:bookmarkEnd w:id="0"/>
    <w:p w14:paraId="4E565BCF" w14:textId="0505BFB3" w:rsidR="0098474D" w:rsidRPr="00A2265D" w:rsidRDefault="004C1ACF" w:rsidP="007033A8">
      <w:pPr>
        <w:spacing w:before="360" w:after="360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zwane</w:t>
      </w:r>
      <w:r w:rsidR="00A42D78" w:rsidRPr="00A2265D">
        <w:rPr>
          <w:rFonts w:cstheme="minorHAnsi"/>
          <w:sz w:val="22"/>
          <w:szCs w:val="22"/>
        </w:rPr>
        <w:t xml:space="preserve"> dalej </w:t>
      </w:r>
      <w:r w:rsidR="006F71D9" w:rsidRPr="00A2265D">
        <w:rPr>
          <w:rFonts w:cstheme="minorHAnsi"/>
          <w:sz w:val="22"/>
          <w:szCs w:val="22"/>
        </w:rPr>
        <w:t>„</w:t>
      </w:r>
      <w:r w:rsidR="00A42D78" w:rsidRPr="00A2265D">
        <w:rPr>
          <w:rFonts w:cstheme="minorHAnsi"/>
          <w:sz w:val="22"/>
          <w:szCs w:val="22"/>
        </w:rPr>
        <w:t>Porozumieniem</w:t>
      </w:r>
      <w:r w:rsidR="006F71D9" w:rsidRPr="00A2265D">
        <w:rPr>
          <w:rFonts w:cstheme="minorHAnsi"/>
          <w:sz w:val="22"/>
          <w:szCs w:val="22"/>
        </w:rPr>
        <w:t>”</w:t>
      </w:r>
      <w:r w:rsidR="00A42D78" w:rsidRPr="00A2265D">
        <w:rPr>
          <w:rFonts w:cstheme="minorHAnsi"/>
          <w:sz w:val="22"/>
          <w:szCs w:val="22"/>
        </w:rPr>
        <w:t>,</w:t>
      </w:r>
    </w:p>
    <w:p w14:paraId="66A8DDFC" w14:textId="5869E10E" w:rsidR="004C1ACF" w:rsidRPr="00A2265D" w:rsidRDefault="00A42D78" w:rsidP="007033A8">
      <w:pPr>
        <w:spacing w:before="360" w:after="360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zawarte w</w:t>
      </w:r>
      <w:r w:rsidR="004C1ACF" w:rsidRPr="00A2265D">
        <w:rPr>
          <w:rFonts w:cstheme="minorHAnsi"/>
          <w:sz w:val="22"/>
          <w:szCs w:val="22"/>
        </w:rPr>
        <w:t xml:space="preserve"> </w:t>
      </w:r>
      <w:r w:rsidR="00FA12E0" w:rsidRPr="00A2265D">
        <w:rPr>
          <w:rFonts w:cstheme="minorHAnsi"/>
          <w:sz w:val="22"/>
          <w:szCs w:val="22"/>
        </w:rPr>
        <w:t>Gdańsku</w:t>
      </w:r>
      <w:r w:rsidRPr="00A2265D">
        <w:rPr>
          <w:rFonts w:cstheme="minorHAnsi"/>
          <w:sz w:val="22"/>
          <w:szCs w:val="22"/>
        </w:rPr>
        <w:t xml:space="preserve"> w dniu </w:t>
      </w:r>
      <w:r w:rsidR="00991240" w:rsidRPr="00A2265D">
        <w:rPr>
          <w:rFonts w:cstheme="minorHAnsi"/>
          <w:sz w:val="22"/>
          <w:szCs w:val="22"/>
        </w:rPr>
        <w:t>…</w:t>
      </w:r>
      <w:r w:rsidR="00972B14" w:rsidRPr="00A2265D">
        <w:rPr>
          <w:rFonts w:cstheme="minorHAnsi"/>
          <w:sz w:val="22"/>
          <w:szCs w:val="22"/>
        </w:rPr>
        <w:t>…………………</w:t>
      </w:r>
      <w:r w:rsidR="000E3C08" w:rsidRPr="00A2265D">
        <w:rPr>
          <w:rFonts w:cstheme="minorHAnsi"/>
          <w:sz w:val="22"/>
          <w:szCs w:val="22"/>
        </w:rPr>
        <w:t>….</w:t>
      </w:r>
      <w:r w:rsidR="00972B14" w:rsidRPr="00A2265D">
        <w:rPr>
          <w:rFonts w:cstheme="minorHAnsi"/>
          <w:sz w:val="22"/>
          <w:szCs w:val="22"/>
        </w:rPr>
        <w:t>.</w:t>
      </w:r>
      <w:r w:rsidR="00F41965" w:rsidRPr="00A2265D">
        <w:rPr>
          <w:rFonts w:cstheme="minorHAnsi"/>
          <w:sz w:val="22"/>
          <w:szCs w:val="22"/>
        </w:rPr>
        <w:t xml:space="preserve"> </w:t>
      </w:r>
      <w:r w:rsidR="00991240" w:rsidRPr="00A2265D">
        <w:rPr>
          <w:rFonts w:cstheme="minorHAnsi"/>
          <w:sz w:val="22"/>
          <w:szCs w:val="22"/>
        </w:rPr>
        <w:t>202</w:t>
      </w:r>
      <w:r w:rsidR="009479D4" w:rsidRPr="00A2265D">
        <w:rPr>
          <w:rFonts w:cstheme="minorHAnsi"/>
          <w:sz w:val="22"/>
          <w:szCs w:val="22"/>
        </w:rPr>
        <w:t>5</w:t>
      </w:r>
      <w:r w:rsidR="004C1ACF" w:rsidRPr="00A2265D">
        <w:rPr>
          <w:rFonts w:cstheme="minorHAnsi"/>
          <w:sz w:val="22"/>
          <w:szCs w:val="22"/>
        </w:rPr>
        <w:t xml:space="preserve"> r</w:t>
      </w:r>
      <w:r w:rsidR="0042638F" w:rsidRPr="00A2265D">
        <w:rPr>
          <w:rFonts w:cstheme="minorHAnsi"/>
          <w:sz w:val="22"/>
          <w:szCs w:val="22"/>
        </w:rPr>
        <w:t>.</w:t>
      </w:r>
      <w:r w:rsidR="004C1ACF" w:rsidRPr="00A2265D">
        <w:rPr>
          <w:rFonts w:cstheme="minorHAnsi"/>
          <w:sz w:val="22"/>
          <w:szCs w:val="22"/>
        </w:rPr>
        <w:t xml:space="preserve"> pomiędzy:</w:t>
      </w:r>
    </w:p>
    <w:p w14:paraId="775905B4" w14:textId="0D209122" w:rsidR="002F4E5E" w:rsidRPr="00A2265D" w:rsidRDefault="006F1E24" w:rsidP="007033A8">
      <w:pPr>
        <w:spacing w:before="360" w:after="360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Województwem Pomorskim</w:t>
      </w:r>
      <w:r w:rsidRPr="00A2265D">
        <w:rPr>
          <w:rFonts w:cstheme="minorHAnsi"/>
          <w:sz w:val="22"/>
          <w:szCs w:val="22"/>
        </w:rPr>
        <w:t>, w</w:t>
      </w:r>
      <w:r w:rsidR="00DF5814" w:rsidRPr="00A2265D">
        <w:rPr>
          <w:rFonts w:cstheme="minorHAnsi"/>
          <w:sz w:val="22"/>
          <w:szCs w:val="22"/>
        </w:rPr>
        <w:t xml:space="preserve"> </w:t>
      </w:r>
      <w:r w:rsidR="000E3C08" w:rsidRPr="00A2265D">
        <w:rPr>
          <w:rFonts w:cstheme="minorHAnsi"/>
          <w:sz w:val="22"/>
          <w:szCs w:val="22"/>
        </w:rPr>
        <w:t>imieniu,</w:t>
      </w:r>
      <w:r w:rsidR="00DF5814" w:rsidRPr="00A2265D">
        <w:rPr>
          <w:rFonts w:cstheme="minorHAnsi"/>
          <w:sz w:val="22"/>
          <w:szCs w:val="22"/>
        </w:rPr>
        <w:t xml:space="preserve"> </w:t>
      </w:r>
      <w:r w:rsidRPr="00A2265D">
        <w:rPr>
          <w:rFonts w:cstheme="minorHAnsi"/>
          <w:sz w:val="22"/>
          <w:szCs w:val="22"/>
        </w:rPr>
        <w:t xml:space="preserve">którego działa Zarząd Województwa Pomorskiego, </w:t>
      </w:r>
      <w:r w:rsidR="002F4E5E" w:rsidRPr="00A2265D">
        <w:rPr>
          <w:rFonts w:cstheme="minorHAnsi"/>
          <w:sz w:val="22"/>
          <w:szCs w:val="22"/>
        </w:rPr>
        <w:t xml:space="preserve">występujący jako </w:t>
      </w:r>
      <w:r w:rsidRPr="00A2265D">
        <w:rPr>
          <w:rFonts w:cstheme="minorHAnsi"/>
          <w:sz w:val="22"/>
          <w:szCs w:val="22"/>
        </w:rPr>
        <w:t>Instytucj</w:t>
      </w:r>
      <w:r w:rsidR="002F4E5E" w:rsidRPr="00A2265D">
        <w:rPr>
          <w:rFonts w:cstheme="minorHAnsi"/>
          <w:sz w:val="22"/>
          <w:szCs w:val="22"/>
        </w:rPr>
        <w:t>a</w:t>
      </w:r>
      <w:r w:rsidRPr="00A2265D">
        <w:rPr>
          <w:rFonts w:cstheme="minorHAnsi"/>
          <w:b/>
          <w:sz w:val="22"/>
          <w:szCs w:val="22"/>
        </w:rPr>
        <w:t xml:space="preserve"> </w:t>
      </w:r>
      <w:r w:rsidR="004C1ACF" w:rsidRPr="00A2265D">
        <w:rPr>
          <w:rFonts w:cstheme="minorHAnsi"/>
          <w:sz w:val="22"/>
          <w:szCs w:val="22"/>
        </w:rPr>
        <w:t>Zarządzając</w:t>
      </w:r>
      <w:r w:rsidR="002F4E5E" w:rsidRPr="00A2265D">
        <w:rPr>
          <w:rFonts w:cstheme="minorHAnsi"/>
          <w:sz w:val="22"/>
          <w:szCs w:val="22"/>
        </w:rPr>
        <w:t>a</w:t>
      </w:r>
      <w:r w:rsidR="004C1ACF" w:rsidRPr="00A2265D">
        <w:rPr>
          <w:rFonts w:cstheme="minorHAnsi"/>
          <w:sz w:val="22"/>
          <w:szCs w:val="22"/>
        </w:rPr>
        <w:t xml:space="preserve"> </w:t>
      </w:r>
      <w:r w:rsidR="00DF5814" w:rsidRPr="00A2265D">
        <w:rPr>
          <w:rFonts w:cstheme="minorHAnsi"/>
          <w:sz w:val="22"/>
          <w:szCs w:val="22"/>
        </w:rPr>
        <w:t>programem Fundusze Europejskie dla Pomorza 2021-2027</w:t>
      </w:r>
      <w:r w:rsidR="002F4E5E" w:rsidRPr="00A2265D">
        <w:rPr>
          <w:rFonts w:cstheme="minorHAnsi"/>
          <w:sz w:val="22"/>
          <w:szCs w:val="22"/>
        </w:rPr>
        <w:t xml:space="preserve">, z siedzibą </w:t>
      </w:r>
      <w:r w:rsidR="00FA0E94" w:rsidRPr="00A2265D">
        <w:rPr>
          <w:rFonts w:cstheme="minorHAnsi"/>
          <w:sz w:val="22"/>
          <w:szCs w:val="22"/>
        </w:rPr>
        <w:t>przy</w:t>
      </w:r>
      <w:r w:rsidR="002F4E5E" w:rsidRPr="00A2265D">
        <w:rPr>
          <w:rFonts w:cstheme="minorHAnsi"/>
          <w:sz w:val="22"/>
          <w:szCs w:val="22"/>
        </w:rPr>
        <w:t xml:space="preserve"> </w:t>
      </w:r>
      <w:r w:rsidR="00FA0E94" w:rsidRPr="00A2265D">
        <w:rPr>
          <w:rFonts w:cstheme="minorHAnsi"/>
          <w:sz w:val="22"/>
          <w:szCs w:val="22"/>
        </w:rPr>
        <w:t>ul. Okopowej 21/27, 80</w:t>
      </w:r>
      <w:r w:rsidR="006812AC" w:rsidRPr="00A2265D">
        <w:rPr>
          <w:rFonts w:cstheme="minorHAnsi"/>
          <w:sz w:val="22"/>
          <w:szCs w:val="22"/>
        </w:rPr>
        <w:t>-</w:t>
      </w:r>
      <w:r w:rsidR="00FA0E94" w:rsidRPr="00A2265D">
        <w:rPr>
          <w:rFonts w:cstheme="minorHAnsi"/>
          <w:sz w:val="22"/>
          <w:szCs w:val="22"/>
        </w:rPr>
        <w:t xml:space="preserve">810 Gdańsk, </w:t>
      </w:r>
      <w:r w:rsidR="00FF250A" w:rsidRPr="00A2265D">
        <w:rPr>
          <w:rFonts w:cstheme="minorHAnsi"/>
          <w:sz w:val="22"/>
          <w:szCs w:val="22"/>
        </w:rPr>
        <w:t xml:space="preserve">zwanym dalej </w:t>
      </w:r>
      <w:r w:rsidR="00FF250A" w:rsidRPr="00A2265D">
        <w:rPr>
          <w:rFonts w:cstheme="minorHAnsi"/>
          <w:b/>
          <w:sz w:val="22"/>
          <w:szCs w:val="22"/>
        </w:rPr>
        <w:t>„Instytucją Zarządzającą”</w:t>
      </w:r>
      <w:r w:rsidR="00FF250A" w:rsidRPr="00A2265D">
        <w:rPr>
          <w:rFonts w:cstheme="minorHAnsi"/>
          <w:sz w:val="22"/>
          <w:szCs w:val="22"/>
        </w:rPr>
        <w:t>,</w:t>
      </w:r>
    </w:p>
    <w:p w14:paraId="2D3CBF94" w14:textId="77777777" w:rsidR="004C1ACF" w:rsidRPr="00A2265D" w:rsidRDefault="002F4E5E" w:rsidP="007033A8">
      <w:pPr>
        <w:spacing w:before="360" w:after="360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reprezentowany</w:t>
      </w:r>
      <w:r w:rsidR="00FF250A" w:rsidRPr="00A2265D">
        <w:rPr>
          <w:rFonts w:cstheme="minorHAnsi"/>
          <w:sz w:val="22"/>
          <w:szCs w:val="22"/>
        </w:rPr>
        <w:t>m</w:t>
      </w:r>
      <w:r w:rsidRPr="00A2265D">
        <w:rPr>
          <w:rFonts w:cstheme="minorHAnsi"/>
          <w:sz w:val="22"/>
          <w:szCs w:val="22"/>
        </w:rPr>
        <w:t xml:space="preserve"> przez:</w:t>
      </w:r>
    </w:p>
    <w:p w14:paraId="62F6C11C" w14:textId="77777777" w:rsidR="000D0C1B" w:rsidRDefault="000D0C1B" w:rsidP="007033A8">
      <w:pPr>
        <w:spacing w:before="360" w:after="360"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……………………………………………………………………………</w:t>
      </w:r>
    </w:p>
    <w:p w14:paraId="091B084B" w14:textId="43AEB87E" w:rsidR="006F1E24" w:rsidRPr="00A2265D" w:rsidRDefault="000D0C1B" w:rsidP="007033A8">
      <w:pPr>
        <w:spacing w:before="360" w:after="360"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…………………………………………………………………………..</w:t>
      </w:r>
    </w:p>
    <w:p w14:paraId="6D19E2C3" w14:textId="35B3214F" w:rsidR="00FF250A" w:rsidRPr="00A2265D" w:rsidRDefault="004C1ACF" w:rsidP="007033A8">
      <w:pPr>
        <w:spacing w:before="360" w:after="360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a</w:t>
      </w:r>
    </w:p>
    <w:p w14:paraId="1F18F7A5" w14:textId="7D16C0FE" w:rsidR="0098474D" w:rsidRPr="00A2265D" w:rsidRDefault="003845CD" w:rsidP="007033A8">
      <w:pPr>
        <w:pStyle w:val="Informacjauzupeniajca"/>
        <w:spacing w:before="360" w:after="360" w:line="240" w:lineRule="auto"/>
        <w:rPr>
          <w:rFonts w:asciiTheme="minorHAnsi" w:hAnsiTheme="minorHAnsi" w:cstheme="minorHAnsi"/>
          <w:sz w:val="22"/>
          <w:szCs w:val="22"/>
        </w:rPr>
      </w:pPr>
      <w:r w:rsidRPr="00A2265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Gminą </w:t>
      </w:r>
      <w:r w:rsidR="0042638F" w:rsidRPr="00A2265D">
        <w:rPr>
          <w:rFonts w:asciiTheme="minorHAnsi" w:hAnsiTheme="minorHAnsi" w:cstheme="minorHAnsi"/>
          <w:sz w:val="22"/>
          <w:szCs w:val="22"/>
        </w:rPr>
        <w:t>…………………………</w:t>
      </w:r>
      <w:r w:rsidR="0098474D" w:rsidRPr="00A2265D">
        <w:rPr>
          <w:rFonts w:asciiTheme="minorHAnsi" w:hAnsiTheme="minorHAnsi" w:cstheme="minorHAnsi"/>
          <w:sz w:val="22"/>
          <w:szCs w:val="22"/>
        </w:rPr>
        <w:t>,</w:t>
      </w:r>
      <w:r w:rsidRPr="00A2265D">
        <w:rPr>
          <w:rFonts w:asciiTheme="minorHAnsi" w:hAnsiTheme="minorHAnsi" w:cstheme="minorHAnsi"/>
          <w:sz w:val="22"/>
          <w:szCs w:val="22"/>
        </w:rPr>
        <w:t xml:space="preserve"> </w:t>
      </w:r>
      <w:r w:rsidR="0098474D" w:rsidRPr="00A2265D">
        <w:rPr>
          <w:rFonts w:asciiTheme="minorHAnsi" w:hAnsiTheme="minorHAnsi" w:cstheme="minorHAnsi"/>
          <w:sz w:val="22"/>
          <w:szCs w:val="22"/>
          <w:lang w:eastAsia="ar-SA"/>
        </w:rPr>
        <w:t>adres ………………, NIP ……………, REGON……………………….</w:t>
      </w:r>
    </w:p>
    <w:p w14:paraId="1F940407" w14:textId="3ECFF6EF" w:rsidR="003845CD" w:rsidRPr="00A2265D" w:rsidRDefault="0098474D" w:rsidP="007033A8">
      <w:pPr>
        <w:spacing w:before="360" w:after="360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reprezentowan-ą / -ym</w:t>
      </w:r>
      <w:r w:rsidR="003845CD" w:rsidRPr="00A2265D">
        <w:rPr>
          <w:rFonts w:cstheme="minorHAnsi"/>
          <w:sz w:val="22"/>
          <w:szCs w:val="22"/>
        </w:rPr>
        <w:t xml:space="preserve"> przez:</w:t>
      </w:r>
    </w:p>
    <w:p w14:paraId="4735867D" w14:textId="24E51CB0" w:rsidR="003A38D2" w:rsidRPr="00A2265D" w:rsidRDefault="003845CD" w:rsidP="007033A8">
      <w:pPr>
        <w:keepNext/>
        <w:spacing w:before="360" w:after="360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………………………</w:t>
      </w:r>
      <w:r w:rsidR="0098474D" w:rsidRPr="00A2265D">
        <w:rPr>
          <w:rFonts w:cstheme="minorHAnsi"/>
          <w:sz w:val="22"/>
          <w:szCs w:val="22"/>
        </w:rPr>
        <w:t>………………………………………………………………………………………</w:t>
      </w:r>
      <w:r w:rsidRPr="00A2265D">
        <w:rPr>
          <w:rFonts w:cstheme="minorHAnsi"/>
          <w:sz w:val="22"/>
          <w:szCs w:val="22"/>
        </w:rPr>
        <w:t>……..</w:t>
      </w:r>
    </w:p>
    <w:p w14:paraId="0EA48F48" w14:textId="1D0DF292" w:rsidR="009B5FEB" w:rsidRPr="00A2265D" w:rsidRDefault="000B064F" w:rsidP="007033A8">
      <w:pPr>
        <w:keepNext/>
        <w:spacing w:before="360" w:after="360" w:line="276" w:lineRule="auto"/>
        <w:rPr>
          <w:rFonts w:cstheme="minorHAnsi"/>
          <w:b/>
          <w:color w:val="FF0000"/>
          <w:sz w:val="22"/>
          <w:szCs w:val="22"/>
        </w:rPr>
        <w:sectPr w:rsidR="009B5FEB" w:rsidRPr="00A2265D" w:rsidSect="00C11053"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276" w:left="1418" w:header="709" w:footer="953" w:gutter="0"/>
          <w:cols w:space="708"/>
          <w:titlePg/>
          <w:docGrid w:linePitch="360"/>
        </w:sectPr>
      </w:pPr>
      <w:r w:rsidRPr="00A2265D">
        <w:rPr>
          <w:rFonts w:cstheme="minorHAnsi"/>
          <w:sz w:val="22"/>
          <w:szCs w:val="22"/>
        </w:rPr>
        <w:t xml:space="preserve">zwanymi dalej łącznie lub </w:t>
      </w:r>
      <w:r w:rsidR="006F649F" w:rsidRPr="00A2265D">
        <w:rPr>
          <w:rFonts w:cstheme="minorHAnsi"/>
          <w:sz w:val="22"/>
          <w:szCs w:val="22"/>
        </w:rPr>
        <w:t xml:space="preserve">osobno </w:t>
      </w:r>
      <w:r w:rsidR="009E4073" w:rsidRPr="00A2265D">
        <w:rPr>
          <w:rFonts w:cstheme="minorHAnsi"/>
          <w:sz w:val="22"/>
          <w:szCs w:val="22"/>
        </w:rPr>
        <w:t xml:space="preserve">„Stroną” </w:t>
      </w:r>
      <w:r w:rsidR="000E3C08" w:rsidRPr="00A2265D">
        <w:rPr>
          <w:rFonts w:cstheme="minorHAnsi"/>
          <w:sz w:val="22"/>
          <w:szCs w:val="22"/>
        </w:rPr>
        <w:t>lub „</w:t>
      </w:r>
      <w:r w:rsidR="0098474D" w:rsidRPr="00A2265D">
        <w:rPr>
          <w:rFonts w:cstheme="minorHAnsi"/>
          <w:sz w:val="22"/>
          <w:szCs w:val="22"/>
        </w:rPr>
        <w:t>Stronami”, o następującej treści:</w:t>
      </w:r>
    </w:p>
    <w:p w14:paraId="2439B83D" w14:textId="77777777" w:rsidR="001D1C60" w:rsidRPr="00A2265D" w:rsidRDefault="001D1C60" w:rsidP="007033A8">
      <w:pPr>
        <w:tabs>
          <w:tab w:val="left" w:pos="0"/>
        </w:tabs>
        <w:spacing w:beforeLines="60" w:before="144" w:afterLines="60" w:after="144" w:line="276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lastRenderedPageBreak/>
        <w:t>Preambuła</w:t>
      </w:r>
    </w:p>
    <w:p w14:paraId="3BB56B0E" w14:textId="5D907F22" w:rsidR="001D1C60" w:rsidRPr="00A2265D" w:rsidRDefault="001D1C60" w:rsidP="007033A8">
      <w:pPr>
        <w:tabs>
          <w:tab w:val="left" w:pos="0"/>
        </w:tabs>
        <w:spacing w:beforeLines="60" w:before="144" w:afterLines="60" w:after="144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Działając na podstawie:</w:t>
      </w:r>
    </w:p>
    <w:p w14:paraId="5BDDF6D6" w14:textId="28677172" w:rsidR="00F332DA" w:rsidRPr="00A2265D" w:rsidRDefault="00C83ACF" w:rsidP="007033A8">
      <w:pPr>
        <w:pStyle w:val="Akapitzlist"/>
        <w:numPr>
          <w:ilvl w:val="0"/>
          <w:numId w:val="8"/>
        </w:numPr>
        <w:tabs>
          <w:tab w:val="left" w:pos="0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art. 28-</w:t>
      </w:r>
      <w:r w:rsidR="00E77235" w:rsidRPr="00A2265D">
        <w:rPr>
          <w:rFonts w:cstheme="minorHAnsi"/>
          <w:b/>
          <w:sz w:val="22"/>
          <w:szCs w:val="22"/>
        </w:rPr>
        <w:t>29</w:t>
      </w:r>
      <w:r w:rsidR="00E77235" w:rsidRPr="00A2265D">
        <w:rPr>
          <w:rFonts w:cstheme="minorHAnsi"/>
          <w:sz w:val="22"/>
          <w:szCs w:val="22"/>
        </w:rPr>
        <w:t xml:space="preserve"> </w:t>
      </w:r>
      <w:r w:rsidR="00AD19A6" w:rsidRPr="00A2265D">
        <w:rPr>
          <w:rFonts w:cstheme="minorHAnsi"/>
          <w:sz w:val="22"/>
          <w:szCs w:val="22"/>
        </w:rPr>
        <w:t>rozporządzenia Parlamentu Europejskiego i 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</w:t>
      </w:r>
      <w:r w:rsidR="0042638F" w:rsidRPr="00A2265D">
        <w:rPr>
          <w:rFonts w:cstheme="minorHAnsi"/>
          <w:sz w:val="22"/>
          <w:szCs w:val="22"/>
        </w:rPr>
        <w:t xml:space="preserve"> i Akwakultury, a także przepisów finansowych</w:t>
      </w:r>
      <w:r w:rsidR="00AD19A6" w:rsidRPr="00A2265D">
        <w:rPr>
          <w:rFonts w:cstheme="minorHAnsi"/>
          <w:sz w:val="22"/>
          <w:szCs w:val="22"/>
        </w:rPr>
        <w:t xml:space="preserve"> na potrzeby tych funduszy oraz na potrzeby Funduszu Azylu, Migracji i Integracji, Funduszu Bezpieczeństwa Wewnętrznego i Instrumentu Wsparcia Finansowego na rzecz Zarządzania Granicami i Polityki Wizowej (Dz.U.UE.L.</w:t>
      </w:r>
      <w:r w:rsidR="00F332DA" w:rsidRPr="00A2265D">
        <w:rPr>
          <w:rFonts w:cstheme="minorHAnsi"/>
          <w:sz w:val="22"/>
          <w:szCs w:val="22"/>
        </w:rPr>
        <w:t xml:space="preserve"> z 2021, nr 231 poz. </w:t>
      </w:r>
      <w:r w:rsidR="00AD19A6" w:rsidRPr="00A2265D">
        <w:rPr>
          <w:rFonts w:cstheme="minorHAnsi"/>
          <w:sz w:val="22"/>
          <w:szCs w:val="22"/>
        </w:rPr>
        <w:t xml:space="preserve">159 z 30.06.2021), zwanego dalej </w:t>
      </w:r>
      <w:r w:rsidR="00AD19A6" w:rsidRPr="00A2265D">
        <w:rPr>
          <w:rFonts w:cstheme="minorHAnsi"/>
          <w:b/>
          <w:sz w:val="22"/>
          <w:szCs w:val="22"/>
        </w:rPr>
        <w:t>„rozporządzeniem ogólnym”</w:t>
      </w:r>
      <w:r w:rsidR="00AD19A6" w:rsidRPr="00A2265D">
        <w:rPr>
          <w:rFonts w:cstheme="minorHAnsi"/>
          <w:sz w:val="22"/>
          <w:szCs w:val="22"/>
        </w:rPr>
        <w:t>;</w:t>
      </w:r>
    </w:p>
    <w:p w14:paraId="145D619B" w14:textId="77777777" w:rsidR="00AD19A6" w:rsidRPr="00A2265D" w:rsidRDefault="00AD19A6" w:rsidP="007033A8">
      <w:pPr>
        <w:pStyle w:val="Akapitzlist"/>
        <w:numPr>
          <w:ilvl w:val="0"/>
          <w:numId w:val="8"/>
        </w:numPr>
        <w:tabs>
          <w:tab w:val="left" w:pos="0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art. 11 ust. 1</w:t>
      </w:r>
      <w:r w:rsidRPr="00A2265D">
        <w:rPr>
          <w:rFonts w:cstheme="minorHAnsi"/>
          <w:sz w:val="22"/>
          <w:szCs w:val="22"/>
        </w:rPr>
        <w:t xml:space="preserve"> rozporządzenia Parlamentu Europejskiego i Rady (UE) nr 2021/1058 z dnia 24 czerwca 2021 r.</w:t>
      </w:r>
      <w:r w:rsidRPr="00A2265D" w:rsidDel="00E53923">
        <w:rPr>
          <w:rFonts w:cstheme="minorHAnsi"/>
          <w:sz w:val="22"/>
          <w:szCs w:val="22"/>
        </w:rPr>
        <w:t xml:space="preserve"> </w:t>
      </w:r>
      <w:r w:rsidRPr="00A2265D">
        <w:rPr>
          <w:rFonts w:cstheme="minorHAnsi"/>
          <w:sz w:val="22"/>
          <w:szCs w:val="22"/>
        </w:rPr>
        <w:t xml:space="preserve">w sprawie Europejskiego Funduszu Rozwoju Regionalnego i Funduszu Spójności (Dz.U.UE.L.2021.231.60 z 30.06.2021), zwanego dalej </w:t>
      </w:r>
      <w:r w:rsidRPr="00A2265D">
        <w:rPr>
          <w:rFonts w:cstheme="minorHAnsi"/>
          <w:b/>
          <w:sz w:val="22"/>
          <w:szCs w:val="22"/>
        </w:rPr>
        <w:t>„rozporządzeniem EFRR”</w:t>
      </w:r>
      <w:r w:rsidRPr="00A2265D">
        <w:rPr>
          <w:rFonts w:cstheme="minorHAnsi"/>
          <w:sz w:val="22"/>
          <w:szCs w:val="22"/>
        </w:rPr>
        <w:t>;</w:t>
      </w:r>
    </w:p>
    <w:p w14:paraId="6124B7A2" w14:textId="121DCFE1" w:rsidR="0028377A" w:rsidRPr="00A2265D" w:rsidRDefault="00EA505A" w:rsidP="007033A8">
      <w:pPr>
        <w:pStyle w:val="Akapitzlist"/>
        <w:numPr>
          <w:ilvl w:val="0"/>
          <w:numId w:val="8"/>
        </w:numPr>
        <w:tabs>
          <w:tab w:val="left" w:pos="0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 xml:space="preserve">art. </w:t>
      </w:r>
      <w:r w:rsidR="003936BA" w:rsidRPr="00A2265D">
        <w:rPr>
          <w:rFonts w:cstheme="minorHAnsi"/>
          <w:b/>
          <w:sz w:val="22"/>
          <w:szCs w:val="22"/>
        </w:rPr>
        <w:t>3</w:t>
      </w:r>
      <w:r w:rsidR="006E7E1B" w:rsidRPr="00A2265D">
        <w:rPr>
          <w:rFonts w:cstheme="minorHAnsi"/>
          <w:b/>
          <w:sz w:val="22"/>
          <w:szCs w:val="22"/>
        </w:rPr>
        <w:t>6</w:t>
      </w:r>
      <w:r w:rsidRPr="00A2265D">
        <w:rPr>
          <w:rFonts w:cstheme="minorHAnsi"/>
          <w:b/>
          <w:sz w:val="22"/>
          <w:szCs w:val="22"/>
        </w:rPr>
        <w:t xml:space="preserve"> ustawy</w:t>
      </w:r>
      <w:r w:rsidRPr="00A2265D">
        <w:rPr>
          <w:rFonts w:cstheme="minorHAnsi"/>
          <w:sz w:val="22"/>
          <w:szCs w:val="22"/>
        </w:rPr>
        <w:t xml:space="preserve"> z dnia 28 kwietnia 2022 r. o zasadach realizacji zadań finansowanych ze środków europejskich w perspektywie finansowej 2021</w:t>
      </w:r>
      <w:r w:rsidR="00036494" w:rsidRPr="00A2265D">
        <w:rPr>
          <w:rFonts w:cstheme="minorHAnsi"/>
          <w:sz w:val="22"/>
          <w:szCs w:val="22"/>
        </w:rPr>
        <w:t>-</w:t>
      </w:r>
      <w:r w:rsidRPr="00A2265D">
        <w:rPr>
          <w:rFonts w:cstheme="minorHAnsi"/>
          <w:sz w:val="22"/>
          <w:szCs w:val="22"/>
        </w:rPr>
        <w:t>2027 (</w:t>
      </w:r>
      <w:proofErr w:type="spellStart"/>
      <w:r w:rsidR="00D654CF">
        <w:rPr>
          <w:rFonts w:cstheme="minorHAnsi"/>
          <w:sz w:val="22"/>
          <w:szCs w:val="22"/>
        </w:rPr>
        <w:t>t.j</w:t>
      </w:r>
      <w:proofErr w:type="spellEnd"/>
      <w:r w:rsidR="00D654CF">
        <w:rPr>
          <w:rFonts w:cstheme="minorHAnsi"/>
          <w:sz w:val="22"/>
          <w:szCs w:val="22"/>
        </w:rPr>
        <w:t xml:space="preserve">. </w:t>
      </w:r>
      <w:r w:rsidR="00F332DA" w:rsidRPr="00A2265D">
        <w:rPr>
          <w:rFonts w:cstheme="minorHAnsi"/>
          <w:sz w:val="22"/>
          <w:szCs w:val="22"/>
        </w:rPr>
        <w:t>Dz.</w:t>
      </w:r>
      <w:r w:rsidR="00D654CF">
        <w:rPr>
          <w:rFonts w:cstheme="minorHAnsi"/>
          <w:sz w:val="22"/>
          <w:szCs w:val="22"/>
        </w:rPr>
        <w:t xml:space="preserve"> </w:t>
      </w:r>
      <w:r w:rsidR="00F332DA" w:rsidRPr="00A2265D">
        <w:rPr>
          <w:rFonts w:cstheme="minorHAnsi"/>
          <w:sz w:val="22"/>
          <w:szCs w:val="22"/>
        </w:rPr>
        <w:t>U. z 2022 r., poz. 1079 ze zm.</w:t>
      </w:r>
      <w:r w:rsidRPr="00A2265D">
        <w:rPr>
          <w:rFonts w:cstheme="minorHAnsi"/>
          <w:sz w:val="22"/>
          <w:szCs w:val="22"/>
        </w:rPr>
        <w:t>)</w:t>
      </w:r>
      <w:r w:rsidR="00036494" w:rsidRPr="00A2265D">
        <w:rPr>
          <w:rFonts w:cstheme="minorHAnsi"/>
          <w:sz w:val="22"/>
          <w:szCs w:val="22"/>
        </w:rPr>
        <w:t>,</w:t>
      </w:r>
      <w:r w:rsidRPr="00A2265D">
        <w:rPr>
          <w:rFonts w:cstheme="minorHAnsi"/>
          <w:sz w:val="22"/>
          <w:szCs w:val="22"/>
        </w:rPr>
        <w:t xml:space="preserve"> zwanej dalej </w:t>
      </w:r>
      <w:r w:rsidRPr="00A2265D">
        <w:rPr>
          <w:rFonts w:cstheme="minorHAnsi"/>
          <w:b/>
          <w:sz w:val="22"/>
          <w:szCs w:val="22"/>
        </w:rPr>
        <w:t>„ustawą wdrożeniową”</w:t>
      </w:r>
      <w:r w:rsidR="00AD19A6" w:rsidRPr="00A2265D">
        <w:rPr>
          <w:rFonts w:cstheme="minorHAnsi"/>
          <w:sz w:val="22"/>
          <w:szCs w:val="22"/>
        </w:rPr>
        <w:t>;</w:t>
      </w:r>
    </w:p>
    <w:p w14:paraId="625BA479" w14:textId="0B4B440F" w:rsidR="0028377A" w:rsidRPr="00A2265D" w:rsidRDefault="0028377A" w:rsidP="007033A8">
      <w:pPr>
        <w:pStyle w:val="Akapitzlist"/>
        <w:tabs>
          <w:tab w:val="left" w:pos="0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oraz biorąc pod uwagę:</w:t>
      </w:r>
    </w:p>
    <w:p w14:paraId="6D50ABA5" w14:textId="46D3483D" w:rsidR="005D6D41" w:rsidRPr="00A2265D" w:rsidRDefault="005D6D41" w:rsidP="007033A8">
      <w:pPr>
        <w:pStyle w:val="Akapitzlist"/>
        <w:numPr>
          <w:ilvl w:val="0"/>
          <w:numId w:val="13"/>
        </w:numPr>
        <w:spacing w:beforeLines="60" w:before="144" w:afterLines="60" w:after="144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 xml:space="preserve">motyw (23) preambuły rozporządzenia Parlamentu Europejskiego i Rady (UE) nr 2021/1057 z dnia 24 czerwca 2021 r. ustanawiającego Europejski Fundusz Społeczny Plus (EFS+) oraz uchylającego rozporządzenie (UE) nr 1296/2013 (Dz.U.UE.L.2021.231.21 z 30.06.2021), zwanego dalej </w:t>
      </w:r>
      <w:r w:rsidRPr="00A2265D">
        <w:rPr>
          <w:rFonts w:cstheme="minorHAnsi"/>
          <w:b/>
          <w:sz w:val="22"/>
          <w:szCs w:val="22"/>
        </w:rPr>
        <w:t>„rozporządzeniem EFS+"</w:t>
      </w:r>
      <w:r w:rsidRPr="00A2265D">
        <w:rPr>
          <w:rFonts w:cstheme="minorHAnsi"/>
          <w:sz w:val="22"/>
          <w:szCs w:val="22"/>
        </w:rPr>
        <w:t>;</w:t>
      </w:r>
    </w:p>
    <w:p w14:paraId="7B1F2A3A" w14:textId="0928C7A8" w:rsidR="00EA505A" w:rsidRPr="00A2265D" w:rsidRDefault="00AD19A6" w:rsidP="007033A8">
      <w:pPr>
        <w:pStyle w:val="Akapitzlist"/>
        <w:numPr>
          <w:ilvl w:val="0"/>
          <w:numId w:val="13"/>
        </w:numPr>
        <w:tabs>
          <w:tab w:val="left" w:pos="0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 xml:space="preserve">konieczność osiągnięcia celów i realizacji zapisów programu </w:t>
      </w:r>
      <w:r w:rsidR="00D751F2">
        <w:rPr>
          <w:rFonts w:cstheme="minorHAnsi"/>
          <w:sz w:val="22"/>
          <w:szCs w:val="22"/>
        </w:rPr>
        <w:t>regionalnego</w:t>
      </w:r>
      <w:r w:rsidR="00D751F2" w:rsidRPr="00A2265D">
        <w:rPr>
          <w:rFonts w:cstheme="minorHAnsi"/>
          <w:sz w:val="22"/>
          <w:szCs w:val="22"/>
        </w:rPr>
        <w:t xml:space="preserve"> </w:t>
      </w:r>
      <w:r w:rsidRPr="00A2265D">
        <w:rPr>
          <w:rFonts w:cstheme="minorHAnsi"/>
          <w:sz w:val="22"/>
          <w:szCs w:val="22"/>
        </w:rPr>
        <w:t>Fundusze Europejskie dla Pomorza 2021-2027 (CCI2021PL16FFRP011)</w:t>
      </w:r>
      <w:r w:rsidR="0042638F" w:rsidRPr="00A2265D">
        <w:rPr>
          <w:rFonts w:cstheme="minorHAnsi"/>
          <w:sz w:val="22"/>
          <w:szCs w:val="22"/>
        </w:rPr>
        <w:t>,</w:t>
      </w:r>
      <w:r w:rsidRPr="00A2265D">
        <w:rPr>
          <w:rFonts w:cstheme="minorHAnsi"/>
          <w:sz w:val="22"/>
          <w:szCs w:val="22"/>
        </w:rPr>
        <w:t xml:space="preserve"> zwanego dalej </w:t>
      </w:r>
      <w:r w:rsidRPr="00A2265D">
        <w:rPr>
          <w:rFonts w:cstheme="minorHAnsi"/>
          <w:b/>
          <w:sz w:val="22"/>
          <w:szCs w:val="22"/>
        </w:rPr>
        <w:t>„FEP</w:t>
      </w:r>
      <w:r w:rsidR="00880181" w:rsidRPr="00A2265D">
        <w:rPr>
          <w:rFonts w:cstheme="minorHAnsi"/>
          <w:b/>
          <w:sz w:val="22"/>
          <w:szCs w:val="22"/>
        </w:rPr>
        <w:t xml:space="preserve"> 2021-2027</w:t>
      </w:r>
      <w:r w:rsidRPr="00A2265D">
        <w:rPr>
          <w:rFonts w:cstheme="minorHAnsi"/>
          <w:b/>
          <w:sz w:val="22"/>
          <w:szCs w:val="22"/>
        </w:rPr>
        <w:t>”</w:t>
      </w:r>
      <w:r w:rsidRPr="00A2265D">
        <w:rPr>
          <w:rFonts w:cstheme="minorHAnsi"/>
          <w:sz w:val="22"/>
          <w:szCs w:val="22"/>
        </w:rPr>
        <w:t xml:space="preserve">, przyjętego decyzją wykonawczą Komisji Europejskiej Nr </w:t>
      </w:r>
      <w:r w:rsidR="000E3C08" w:rsidRPr="00A2265D">
        <w:rPr>
          <w:rFonts w:cstheme="minorHAnsi"/>
          <w:sz w:val="22"/>
          <w:szCs w:val="22"/>
        </w:rPr>
        <w:t>C (</w:t>
      </w:r>
      <w:r w:rsidRPr="00A2265D">
        <w:rPr>
          <w:rFonts w:cstheme="minorHAnsi"/>
          <w:sz w:val="22"/>
          <w:szCs w:val="22"/>
        </w:rPr>
        <w:t>2022)8860 z dnia 7 grudnia 2022 r.;</w:t>
      </w:r>
    </w:p>
    <w:p w14:paraId="187C693C" w14:textId="0EFB1E93" w:rsidR="003E1BCB" w:rsidRPr="00A2265D" w:rsidRDefault="00C3563C" w:rsidP="007033A8">
      <w:pPr>
        <w:pStyle w:val="Akapitzlist"/>
        <w:numPr>
          <w:ilvl w:val="0"/>
          <w:numId w:val="13"/>
        </w:numPr>
        <w:tabs>
          <w:tab w:val="left" w:pos="0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p</w:t>
      </w:r>
      <w:r w:rsidR="00E77235" w:rsidRPr="00A2265D">
        <w:rPr>
          <w:rFonts w:cstheme="minorHAnsi"/>
          <w:sz w:val="22"/>
          <w:szCs w:val="22"/>
        </w:rPr>
        <w:t>otrzebę wspierania rewitalizacji zdegradowanych</w:t>
      </w:r>
      <w:r w:rsidRPr="00A2265D">
        <w:rPr>
          <w:rFonts w:cstheme="minorHAnsi"/>
          <w:sz w:val="22"/>
          <w:szCs w:val="22"/>
        </w:rPr>
        <w:t xml:space="preserve"> obszarów w miastach</w:t>
      </w:r>
      <w:r w:rsidR="00411C69" w:rsidRPr="00A2265D">
        <w:rPr>
          <w:rFonts w:cstheme="minorHAnsi"/>
          <w:sz w:val="22"/>
          <w:szCs w:val="22"/>
        </w:rPr>
        <w:t xml:space="preserve"> </w:t>
      </w:r>
      <w:r w:rsidR="00E119E3" w:rsidRPr="00A2265D">
        <w:rPr>
          <w:rFonts w:cstheme="minorHAnsi"/>
          <w:sz w:val="22"/>
          <w:szCs w:val="22"/>
        </w:rPr>
        <w:t>z</w:t>
      </w:r>
      <w:r w:rsidR="00411C69" w:rsidRPr="00A2265D">
        <w:rPr>
          <w:rFonts w:cstheme="minorHAnsi"/>
          <w:sz w:val="22"/>
          <w:szCs w:val="22"/>
        </w:rPr>
        <w:t xml:space="preserve"> uwagi na pr</w:t>
      </w:r>
      <w:r w:rsidR="00E12323" w:rsidRPr="00A2265D">
        <w:rPr>
          <w:rFonts w:cstheme="minorHAnsi"/>
          <w:sz w:val="22"/>
          <w:szCs w:val="22"/>
        </w:rPr>
        <w:t>oblemy poparte wskaźnikami w sfe</w:t>
      </w:r>
      <w:r w:rsidR="00411C69" w:rsidRPr="00A2265D">
        <w:rPr>
          <w:rFonts w:cstheme="minorHAnsi"/>
          <w:sz w:val="22"/>
          <w:szCs w:val="22"/>
        </w:rPr>
        <w:t>rze społec</w:t>
      </w:r>
      <w:r w:rsidR="00A902FF" w:rsidRPr="00A2265D">
        <w:rPr>
          <w:rFonts w:cstheme="minorHAnsi"/>
          <w:sz w:val="22"/>
          <w:szCs w:val="22"/>
        </w:rPr>
        <w:t xml:space="preserve">znej, gospodarczej, technicznej, </w:t>
      </w:r>
      <w:r w:rsidR="00411C69" w:rsidRPr="00A2265D">
        <w:rPr>
          <w:rFonts w:cstheme="minorHAnsi"/>
          <w:sz w:val="22"/>
          <w:szCs w:val="22"/>
        </w:rPr>
        <w:t>funkcjonalno-przestrzennej i</w:t>
      </w:r>
      <w:r w:rsidR="00D654CF">
        <w:rPr>
          <w:rFonts w:cstheme="minorHAnsi"/>
          <w:sz w:val="22"/>
          <w:szCs w:val="22"/>
        </w:rPr>
        <w:t> </w:t>
      </w:r>
      <w:r w:rsidR="00411C69" w:rsidRPr="00A2265D">
        <w:rPr>
          <w:rFonts w:cstheme="minorHAnsi"/>
          <w:sz w:val="22"/>
          <w:szCs w:val="22"/>
        </w:rPr>
        <w:t>środowiskowej</w:t>
      </w:r>
      <w:r w:rsidRPr="00A2265D">
        <w:rPr>
          <w:rFonts w:cstheme="minorHAnsi"/>
          <w:sz w:val="22"/>
          <w:szCs w:val="22"/>
        </w:rPr>
        <w:t>;</w:t>
      </w:r>
    </w:p>
    <w:p w14:paraId="2A79DBA1" w14:textId="7DE661FB" w:rsidR="000F6E52" w:rsidRPr="00A2265D" w:rsidRDefault="000B3122" w:rsidP="007033A8">
      <w:pPr>
        <w:pStyle w:val="Akapitzlist"/>
        <w:numPr>
          <w:ilvl w:val="0"/>
          <w:numId w:val="13"/>
        </w:numPr>
        <w:tabs>
          <w:tab w:val="left" w:pos="0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uwarunkowania </w:t>
      </w:r>
      <w:r w:rsidR="00C3563C" w:rsidRPr="00A2265D">
        <w:rPr>
          <w:rFonts w:cstheme="minorHAnsi"/>
          <w:sz w:val="22"/>
          <w:szCs w:val="22"/>
        </w:rPr>
        <w:t>perspektyw</w:t>
      </w:r>
      <w:r>
        <w:rPr>
          <w:rFonts w:cstheme="minorHAnsi"/>
          <w:sz w:val="22"/>
          <w:szCs w:val="22"/>
        </w:rPr>
        <w:t>y</w:t>
      </w:r>
      <w:r w:rsidR="00C3563C" w:rsidRPr="00A2265D">
        <w:rPr>
          <w:rFonts w:cstheme="minorHAnsi"/>
          <w:sz w:val="22"/>
          <w:szCs w:val="22"/>
        </w:rPr>
        <w:t xml:space="preserve"> finansow</w:t>
      </w:r>
      <w:r>
        <w:rPr>
          <w:rFonts w:cstheme="minorHAnsi"/>
          <w:sz w:val="22"/>
          <w:szCs w:val="22"/>
        </w:rPr>
        <w:t>ej</w:t>
      </w:r>
      <w:r w:rsidR="00C3563C" w:rsidRPr="00A2265D">
        <w:rPr>
          <w:rFonts w:cstheme="minorHAnsi"/>
          <w:sz w:val="22"/>
          <w:szCs w:val="22"/>
        </w:rPr>
        <w:t xml:space="preserve"> UE na lata 2021-2027</w:t>
      </w:r>
      <w:r w:rsidR="00FC2D13" w:rsidRPr="00A2265D">
        <w:rPr>
          <w:rFonts w:cstheme="minorHAnsi"/>
          <w:sz w:val="22"/>
          <w:szCs w:val="22"/>
        </w:rPr>
        <w:t xml:space="preserve">, </w:t>
      </w:r>
      <w:r w:rsidR="006D2A89">
        <w:rPr>
          <w:rFonts w:cstheme="minorHAnsi"/>
          <w:sz w:val="22"/>
          <w:szCs w:val="22"/>
        </w:rPr>
        <w:t>zgodnie z któr</w:t>
      </w:r>
      <w:r>
        <w:rPr>
          <w:rFonts w:cstheme="minorHAnsi"/>
          <w:sz w:val="22"/>
          <w:szCs w:val="22"/>
        </w:rPr>
        <w:t>ymi</w:t>
      </w:r>
      <w:r w:rsidR="00FC2D13" w:rsidRPr="00A2265D">
        <w:rPr>
          <w:rFonts w:cstheme="minorHAnsi"/>
          <w:sz w:val="22"/>
          <w:szCs w:val="22"/>
        </w:rPr>
        <w:t xml:space="preserve"> rewitalizacja, może być wdrażana</w:t>
      </w:r>
      <w:r w:rsidR="00DC27DA">
        <w:rPr>
          <w:rFonts w:cstheme="minorHAnsi"/>
          <w:sz w:val="22"/>
          <w:szCs w:val="22"/>
        </w:rPr>
        <w:t xml:space="preserve"> </w:t>
      </w:r>
      <w:r w:rsidR="00CB6BA8" w:rsidRPr="00A2265D">
        <w:rPr>
          <w:rFonts w:cstheme="minorHAnsi"/>
          <w:sz w:val="22"/>
          <w:szCs w:val="22"/>
        </w:rPr>
        <w:t>w</w:t>
      </w:r>
      <w:r w:rsidR="00D654CF">
        <w:rPr>
          <w:rFonts w:cstheme="minorHAnsi"/>
          <w:sz w:val="22"/>
          <w:szCs w:val="22"/>
        </w:rPr>
        <w:t> </w:t>
      </w:r>
      <w:r w:rsidR="00CB6BA8" w:rsidRPr="00A2265D">
        <w:rPr>
          <w:rFonts w:cstheme="minorHAnsi"/>
          <w:sz w:val="22"/>
          <w:szCs w:val="22"/>
        </w:rPr>
        <w:t xml:space="preserve">gminach, jako </w:t>
      </w:r>
      <w:r w:rsidR="00F22A87" w:rsidRPr="00A2265D">
        <w:rPr>
          <w:rFonts w:cstheme="minorHAnsi"/>
          <w:sz w:val="22"/>
          <w:szCs w:val="22"/>
        </w:rPr>
        <w:t>inny instrument terytorialny (dalej: IIT)</w:t>
      </w:r>
      <w:r w:rsidR="00CB6BA8" w:rsidRPr="00A2265D">
        <w:rPr>
          <w:rFonts w:cstheme="minorHAnsi"/>
          <w:sz w:val="22"/>
          <w:szCs w:val="22"/>
        </w:rPr>
        <w:t xml:space="preserve"> wyłącznie na podstawie gminnych programów rewitalizacji</w:t>
      </w:r>
      <w:r w:rsidR="00486B0E" w:rsidRPr="00A2265D">
        <w:rPr>
          <w:rFonts w:cstheme="minorHAnsi"/>
          <w:sz w:val="22"/>
          <w:szCs w:val="22"/>
        </w:rPr>
        <w:t xml:space="preserve"> (dalej: GPR) pełniących </w:t>
      </w:r>
      <w:r w:rsidR="008E65C9" w:rsidRPr="00A2265D">
        <w:rPr>
          <w:rFonts w:cstheme="minorHAnsi"/>
          <w:sz w:val="22"/>
          <w:szCs w:val="22"/>
        </w:rPr>
        <w:t>funkcję Strategii IIT</w:t>
      </w:r>
      <w:r w:rsidR="00F72E8E" w:rsidRPr="00A2265D">
        <w:rPr>
          <w:rFonts w:cstheme="minorHAnsi"/>
          <w:sz w:val="22"/>
          <w:szCs w:val="22"/>
        </w:rPr>
        <w:t>;</w:t>
      </w:r>
    </w:p>
    <w:p w14:paraId="60E5DD53" w14:textId="52D09616" w:rsidR="00BC2119" w:rsidRPr="00A2265D" w:rsidRDefault="00F25CF6" w:rsidP="007033A8">
      <w:pPr>
        <w:pStyle w:val="Akapitzlist"/>
        <w:numPr>
          <w:ilvl w:val="0"/>
          <w:numId w:val="13"/>
        </w:numPr>
        <w:tabs>
          <w:tab w:val="left" w:pos="0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zapisy FEP 2021–2027, zgodnie z którymi interwencja na rzecz rewitalizacji obszarów zdegradowanych powinna wprowadzać kompleksowe rozwiązania wynikające z zapisów GPR</w:t>
      </w:r>
      <w:r w:rsidR="000758DF" w:rsidRPr="00A2265D">
        <w:rPr>
          <w:rFonts w:cstheme="minorHAnsi"/>
          <w:sz w:val="22"/>
          <w:szCs w:val="22"/>
        </w:rPr>
        <w:t>.</w:t>
      </w:r>
    </w:p>
    <w:p w14:paraId="2EDD1AA0" w14:textId="0A49E5DB" w:rsidR="00EA505A" w:rsidRPr="00A2265D" w:rsidRDefault="00EA505A" w:rsidP="007033A8">
      <w:pPr>
        <w:tabs>
          <w:tab w:val="left" w:pos="0"/>
        </w:tabs>
        <w:spacing w:beforeLines="60" w:before="144" w:afterLines="60" w:after="144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Strony postanawiają, co następuje:</w:t>
      </w:r>
    </w:p>
    <w:p w14:paraId="47807414" w14:textId="5D610BB3" w:rsidR="00783BFC" w:rsidRDefault="00783BFC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2C06C015" w14:textId="7C80304D" w:rsidR="00EF09D3" w:rsidRDefault="00864E91" w:rsidP="00EF09D3">
      <w:pPr>
        <w:spacing w:beforeLines="20" w:before="48" w:afterLines="100" w:after="240" w:line="240" w:lineRule="auto"/>
        <w:rPr>
          <w:rFonts w:cstheme="minorHAnsi"/>
          <w:b/>
          <w:sz w:val="22"/>
          <w:szCs w:val="22"/>
        </w:rPr>
      </w:pPr>
      <w:bookmarkStart w:id="2" w:name="_Hlk206481373"/>
      <w:r w:rsidRPr="00A2265D">
        <w:rPr>
          <w:rFonts w:cstheme="minorHAnsi"/>
          <w:b/>
          <w:sz w:val="22"/>
          <w:szCs w:val="22"/>
        </w:rPr>
        <w:lastRenderedPageBreak/>
        <w:t>§</w:t>
      </w:r>
      <w:bookmarkEnd w:id="2"/>
      <w:r w:rsidR="007E0767" w:rsidRPr="00A2265D">
        <w:rPr>
          <w:rFonts w:cstheme="minorHAnsi"/>
          <w:b/>
          <w:sz w:val="22"/>
          <w:szCs w:val="22"/>
        </w:rPr>
        <w:t xml:space="preserve"> </w:t>
      </w:r>
      <w:r w:rsidRPr="00A2265D">
        <w:rPr>
          <w:rFonts w:cstheme="minorHAnsi"/>
          <w:b/>
          <w:sz w:val="22"/>
          <w:szCs w:val="22"/>
        </w:rPr>
        <w:t>1</w:t>
      </w:r>
    </w:p>
    <w:p w14:paraId="411C055C" w14:textId="4295F450" w:rsidR="0074503E" w:rsidRPr="00D751F2" w:rsidRDefault="001752CB" w:rsidP="00EF09D3">
      <w:pPr>
        <w:spacing w:beforeLines="20" w:before="48" w:afterLines="100" w:after="240" w:line="240" w:lineRule="auto"/>
        <w:rPr>
          <w:rFonts w:cstheme="minorHAnsi"/>
          <w:b/>
          <w:sz w:val="24"/>
          <w:szCs w:val="22"/>
        </w:rPr>
      </w:pPr>
      <w:r w:rsidRPr="00A2265D">
        <w:rPr>
          <w:rFonts w:cstheme="minorHAnsi"/>
          <w:b/>
          <w:sz w:val="22"/>
          <w:szCs w:val="22"/>
        </w:rPr>
        <w:t>[Cel Porozumienia</w:t>
      </w:r>
      <w:r w:rsidR="00D751F2">
        <w:rPr>
          <w:rFonts w:cstheme="minorHAnsi"/>
          <w:b/>
          <w:sz w:val="24"/>
          <w:szCs w:val="22"/>
        </w:rPr>
        <w:t>]</w:t>
      </w:r>
    </w:p>
    <w:p w14:paraId="083DD4E7" w14:textId="33EA1746" w:rsidR="0053271F" w:rsidRPr="00DB13EE" w:rsidRDefault="00C85ABE" w:rsidP="0053271F">
      <w:pPr>
        <w:pStyle w:val="Akapitzlist"/>
        <w:numPr>
          <w:ilvl w:val="0"/>
          <w:numId w:val="9"/>
        </w:numPr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bookmarkStart w:id="3" w:name="_Hlk201147388"/>
      <w:r w:rsidRPr="00DB13EE">
        <w:rPr>
          <w:rFonts w:cstheme="minorHAnsi"/>
          <w:sz w:val="22"/>
          <w:szCs w:val="22"/>
        </w:rPr>
        <w:t xml:space="preserve">Celem </w:t>
      </w:r>
      <w:r w:rsidR="00167CCF" w:rsidRPr="00DB13EE">
        <w:rPr>
          <w:rFonts w:cstheme="minorHAnsi"/>
          <w:sz w:val="22"/>
          <w:szCs w:val="22"/>
        </w:rPr>
        <w:t xml:space="preserve">Porozumienia </w:t>
      </w:r>
      <w:r w:rsidRPr="00DB13EE">
        <w:rPr>
          <w:rFonts w:cstheme="minorHAnsi"/>
          <w:sz w:val="22"/>
          <w:szCs w:val="22"/>
        </w:rPr>
        <w:t xml:space="preserve">jest uzgodnienie </w:t>
      </w:r>
      <w:r w:rsidRPr="00DB13EE">
        <w:rPr>
          <w:rFonts w:cstheme="minorHAnsi"/>
          <w:b/>
          <w:sz w:val="22"/>
          <w:szCs w:val="22"/>
        </w:rPr>
        <w:t>Pakietu Projektów Rewitalizacyjnych (dalej: Pakiet Projektów</w:t>
      </w:r>
      <w:r w:rsidR="00D5289A" w:rsidRPr="00DB13EE">
        <w:rPr>
          <w:rFonts w:cstheme="minorHAnsi"/>
          <w:b/>
          <w:sz w:val="22"/>
          <w:szCs w:val="22"/>
        </w:rPr>
        <w:t>, Projekty</w:t>
      </w:r>
      <w:r w:rsidRPr="00DB13EE">
        <w:rPr>
          <w:rFonts w:cstheme="minorHAnsi"/>
          <w:b/>
          <w:sz w:val="22"/>
          <w:szCs w:val="22"/>
        </w:rPr>
        <w:t>)</w:t>
      </w:r>
      <w:r w:rsidRPr="00DB13EE">
        <w:rPr>
          <w:rFonts w:cstheme="minorHAnsi"/>
          <w:sz w:val="22"/>
          <w:szCs w:val="22"/>
        </w:rPr>
        <w:t xml:space="preserve">, w tym ich zakresu oraz budżetu, w szczególności wysokości dofinansowania ze środków FEP 2021-2027 </w:t>
      </w:r>
      <w:r w:rsidR="000B616F" w:rsidRPr="00DB13EE">
        <w:rPr>
          <w:rFonts w:cstheme="minorHAnsi"/>
          <w:sz w:val="22"/>
          <w:szCs w:val="22"/>
        </w:rPr>
        <w:t xml:space="preserve">dedykowanych rewitalizacji, </w:t>
      </w:r>
      <w:bookmarkStart w:id="4" w:name="_Hlk207264987"/>
      <w:r w:rsidR="00AA2381" w:rsidRPr="00DB13EE">
        <w:rPr>
          <w:rFonts w:cstheme="minorHAnsi"/>
          <w:sz w:val="22"/>
          <w:szCs w:val="22"/>
        </w:rPr>
        <w:t xml:space="preserve">zgodnie z </w:t>
      </w:r>
      <w:r w:rsidR="00AA2381" w:rsidRPr="00DB13EE">
        <w:rPr>
          <w:sz w:val="22"/>
          <w:szCs w:val="22"/>
        </w:rPr>
        <w:t>Zasadami dotyczącymi wspierania rewitalizacji w ramach FEP 2021-2027</w:t>
      </w:r>
      <w:bookmarkEnd w:id="4"/>
      <w:r w:rsidR="00111877">
        <w:rPr>
          <w:rStyle w:val="Odwoanieprzypisudolnego"/>
          <w:sz w:val="22"/>
          <w:szCs w:val="22"/>
        </w:rPr>
        <w:footnoteReference w:id="2"/>
      </w:r>
      <w:bookmarkEnd w:id="3"/>
      <w:r w:rsidR="00111877">
        <w:rPr>
          <w:sz w:val="22"/>
          <w:szCs w:val="22"/>
        </w:rPr>
        <w:t>.</w:t>
      </w:r>
    </w:p>
    <w:p w14:paraId="646E8730" w14:textId="2ECDEF78" w:rsidR="003462DD" w:rsidRDefault="00B52D67" w:rsidP="003462DD">
      <w:pPr>
        <w:pStyle w:val="Akapitzlist"/>
        <w:numPr>
          <w:ilvl w:val="0"/>
          <w:numId w:val="9"/>
        </w:numPr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DB13EE">
        <w:rPr>
          <w:rFonts w:cstheme="minorHAnsi"/>
          <w:sz w:val="22"/>
          <w:szCs w:val="22"/>
        </w:rPr>
        <w:t xml:space="preserve">Zawarte w </w:t>
      </w:r>
      <w:r w:rsidR="007A1B64" w:rsidRPr="00DB13EE">
        <w:rPr>
          <w:rFonts w:cstheme="minorHAnsi"/>
          <w:sz w:val="22"/>
          <w:szCs w:val="22"/>
        </w:rPr>
        <w:t>Porozumien</w:t>
      </w:r>
      <w:r w:rsidR="00DB13EE" w:rsidRPr="00DB13EE">
        <w:rPr>
          <w:rFonts w:cstheme="minorHAnsi"/>
          <w:sz w:val="22"/>
          <w:szCs w:val="22"/>
        </w:rPr>
        <w:t>i</w:t>
      </w:r>
      <w:r w:rsidR="007A1B64" w:rsidRPr="00DB13EE">
        <w:rPr>
          <w:rFonts w:cstheme="minorHAnsi"/>
          <w:sz w:val="22"/>
          <w:szCs w:val="22"/>
        </w:rPr>
        <w:t>u</w:t>
      </w:r>
      <w:r w:rsidRPr="00DB13EE">
        <w:rPr>
          <w:rFonts w:cstheme="minorHAnsi"/>
          <w:sz w:val="22"/>
          <w:szCs w:val="22"/>
        </w:rPr>
        <w:t xml:space="preserve"> </w:t>
      </w:r>
      <w:r w:rsidR="00DF0DEA" w:rsidRPr="00DB13EE">
        <w:rPr>
          <w:rFonts w:cstheme="minorHAnsi"/>
          <w:sz w:val="22"/>
          <w:szCs w:val="22"/>
        </w:rPr>
        <w:t xml:space="preserve">Projekty </w:t>
      </w:r>
      <w:r w:rsidRPr="00DB13EE">
        <w:rPr>
          <w:rFonts w:cstheme="minorHAnsi"/>
          <w:sz w:val="22"/>
          <w:szCs w:val="22"/>
        </w:rPr>
        <w:t xml:space="preserve">zostały ujęte </w:t>
      </w:r>
      <w:r w:rsidR="00393132" w:rsidRPr="00DB13EE">
        <w:rPr>
          <w:rFonts w:cstheme="minorHAnsi"/>
          <w:sz w:val="22"/>
          <w:szCs w:val="22"/>
        </w:rPr>
        <w:t>na liście projektów</w:t>
      </w:r>
      <w:r w:rsidR="00393132" w:rsidRPr="00DB13EE">
        <w:rPr>
          <w:rStyle w:val="Odwoanieprzypisudolnego"/>
          <w:rFonts w:cstheme="minorHAnsi"/>
          <w:sz w:val="22"/>
          <w:szCs w:val="22"/>
        </w:rPr>
        <w:footnoteReference w:id="3"/>
      </w:r>
      <w:r w:rsidR="00393132" w:rsidRPr="00DB13EE">
        <w:rPr>
          <w:rFonts w:cstheme="minorHAnsi"/>
          <w:sz w:val="22"/>
          <w:szCs w:val="22"/>
        </w:rPr>
        <w:t xml:space="preserve"> </w:t>
      </w:r>
      <w:r w:rsidRPr="00DB13EE">
        <w:rPr>
          <w:rFonts w:cstheme="minorHAnsi"/>
          <w:sz w:val="22"/>
          <w:szCs w:val="22"/>
        </w:rPr>
        <w:t xml:space="preserve">stanowiącej </w:t>
      </w:r>
      <w:r w:rsidRPr="00DB13EE">
        <w:rPr>
          <w:sz w:val="22"/>
          <w:szCs w:val="22"/>
        </w:rPr>
        <w:t xml:space="preserve">załącznik do </w:t>
      </w:r>
      <w:r w:rsidR="008B4959" w:rsidRPr="00DB13EE">
        <w:rPr>
          <w:sz w:val="22"/>
          <w:szCs w:val="22"/>
        </w:rPr>
        <w:t>…………..</w:t>
      </w:r>
      <w:r w:rsidR="008B4959" w:rsidRPr="00DB13EE">
        <w:rPr>
          <w:rStyle w:val="Odwoanieprzypisudolnego"/>
          <w:sz w:val="22"/>
          <w:szCs w:val="22"/>
        </w:rPr>
        <w:footnoteReference w:id="4"/>
      </w:r>
      <w:r w:rsidRPr="00DB13EE">
        <w:rPr>
          <w:rFonts w:cstheme="minorHAnsi"/>
          <w:sz w:val="22"/>
          <w:szCs w:val="22"/>
        </w:rPr>
        <w:t xml:space="preserve">, który został wpisany do wykazu </w:t>
      </w:r>
      <w:r w:rsidR="008B4959" w:rsidRPr="00DB13EE">
        <w:rPr>
          <w:rFonts w:cstheme="minorHAnsi"/>
          <w:sz w:val="22"/>
          <w:szCs w:val="22"/>
        </w:rPr>
        <w:t>gminnych programów rewitalizacji</w:t>
      </w:r>
      <w:r w:rsidRPr="00DB13EE">
        <w:rPr>
          <w:rFonts w:cstheme="minorHAnsi"/>
          <w:sz w:val="22"/>
          <w:szCs w:val="22"/>
        </w:rPr>
        <w:t xml:space="preserve"> województwa pomorskiego</w:t>
      </w:r>
      <w:r w:rsidR="003462DD" w:rsidRPr="00DB13EE">
        <w:rPr>
          <w:rFonts w:cstheme="minorHAnsi"/>
          <w:sz w:val="22"/>
          <w:szCs w:val="22"/>
        </w:rPr>
        <w:t xml:space="preserve"> </w:t>
      </w:r>
      <w:r w:rsidR="000D0C1B" w:rsidRPr="00DB13EE">
        <w:rPr>
          <w:rFonts w:cstheme="minorHAnsi"/>
          <w:sz w:val="22"/>
          <w:szCs w:val="22"/>
        </w:rPr>
        <w:t>U</w:t>
      </w:r>
      <w:r w:rsidR="003462DD" w:rsidRPr="00DB13EE">
        <w:rPr>
          <w:rFonts w:cstheme="minorHAnsi"/>
          <w:sz w:val="22"/>
          <w:szCs w:val="22"/>
        </w:rPr>
        <w:t>chwał</w:t>
      </w:r>
      <w:r w:rsidR="000D0C1B" w:rsidRPr="00DB13EE">
        <w:rPr>
          <w:rFonts w:cstheme="minorHAnsi"/>
          <w:sz w:val="22"/>
          <w:szCs w:val="22"/>
        </w:rPr>
        <w:t>ą</w:t>
      </w:r>
      <w:r w:rsidR="003462DD" w:rsidRPr="00DB13EE">
        <w:rPr>
          <w:rFonts w:cstheme="minorHAnsi"/>
          <w:sz w:val="22"/>
          <w:szCs w:val="22"/>
        </w:rPr>
        <w:t xml:space="preserve"> nr …/…/… Zarządu Województwa Pomorskiego z dnia</w:t>
      </w:r>
      <w:r w:rsidR="00990DCE" w:rsidRPr="00DB13EE">
        <w:rPr>
          <w:rFonts w:cstheme="minorHAnsi"/>
          <w:sz w:val="22"/>
          <w:szCs w:val="22"/>
        </w:rPr>
        <w:t>…….</w:t>
      </w:r>
      <w:r w:rsidR="00990DCE" w:rsidRPr="00DB13EE">
        <w:rPr>
          <w:rStyle w:val="Odwoanieprzypisudolnego"/>
          <w:rFonts w:cstheme="minorHAnsi"/>
          <w:sz w:val="22"/>
          <w:szCs w:val="22"/>
        </w:rPr>
        <w:footnoteReference w:id="5"/>
      </w:r>
    </w:p>
    <w:p w14:paraId="2D68964D" w14:textId="07E3775A" w:rsidR="005D082C" w:rsidRPr="00E95559" w:rsidRDefault="00A21D4D" w:rsidP="003462DD">
      <w:pPr>
        <w:pStyle w:val="Akapitzlist"/>
        <w:numPr>
          <w:ilvl w:val="0"/>
          <w:numId w:val="9"/>
        </w:numPr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E95559">
        <w:rPr>
          <w:rFonts w:cstheme="minorHAnsi"/>
          <w:sz w:val="22"/>
          <w:szCs w:val="22"/>
        </w:rPr>
        <w:t>Celem Porozumienia jest również o</w:t>
      </w:r>
      <w:r w:rsidR="00722C97" w:rsidRPr="00E95559">
        <w:rPr>
          <w:rFonts w:cstheme="minorHAnsi"/>
          <w:sz w:val="22"/>
          <w:szCs w:val="22"/>
        </w:rPr>
        <w:t>kreślenie terminów gotowości i wysokości dofinansowania ze środków FEP 2021-2027 dla projektów fazowanych</w:t>
      </w:r>
      <w:r w:rsidR="00722C97" w:rsidRPr="00E95559">
        <w:rPr>
          <w:rStyle w:val="Odwoanieprzypisudolnego"/>
          <w:rFonts w:cstheme="minorHAnsi"/>
          <w:sz w:val="22"/>
          <w:szCs w:val="22"/>
        </w:rPr>
        <w:footnoteReference w:id="6"/>
      </w:r>
      <w:r w:rsidR="00722C97" w:rsidRPr="00E95559">
        <w:rPr>
          <w:rFonts w:cstheme="minorHAnsi"/>
          <w:sz w:val="22"/>
          <w:szCs w:val="22"/>
        </w:rPr>
        <w:t>.</w:t>
      </w:r>
    </w:p>
    <w:p w14:paraId="33D470C7" w14:textId="381EBBFF" w:rsidR="003E641E" w:rsidRPr="0053271F" w:rsidRDefault="003E641E" w:rsidP="003462DD">
      <w:pPr>
        <w:pStyle w:val="Akapitzlist"/>
        <w:spacing w:beforeLines="60" w:before="144" w:afterLines="60" w:after="144" w:line="276" w:lineRule="auto"/>
        <w:ind w:left="357"/>
        <w:contextualSpacing w:val="0"/>
        <w:rPr>
          <w:rFonts w:cstheme="minorHAnsi"/>
          <w:sz w:val="22"/>
          <w:szCs w:val="22"/>
        </w:rPr>
      </w:pPr>
    </w:p>
    <w:p w14:paraId="0B3F9AF7" w14:textId="2BDCA176" w:rsidR="00EF09D3" w:rsidRDefault="007A646C" w:rsidP="00EF09D3">
      <w:pPr>
        <w:spacing w:beforeLines="20" w:before="48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§</w:t>
      </w:r>
      <w:r w:rsidR="007E0767" w:rsidRPr="00A2265D">
        <w:rPr>
          <w:rFonts w:cstheme="minorHAnsi"/>
          <w:b/>
          <w:sz w:val="22"/>
          <w:szCs w:val="22"/>
        </w:rPr>
        <w:t xml:space="preserve"> </w:t>
      </w:r>
      <w:r w:rsidRPr="00A2265D">
        <w:rPr>
          <w:rFonts w:cstheme="minorHAnsi"/>
          <w:b/>
          <w:sz w:val="22"/>
          <w:szCs w:val="22"/>
        </w:rPr>
        <w:t>2</w:t>
      </w:r>
    </w:p>
    <w:p w14:paraId="1F97AA25" w14:textId="3150FE7C" w:rsidR="007A646C" w:rsidRPr="00A2265D" w:rsidRDefault="001752CB" w:rsidP="00EF09D3">
      <w:pPr>
        <w:spacing w:beforeLines="20" w:before="48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[</w:t>
      </w:r>
      <w:r w:rsidR="007A646C" w:rsidRPr="00A2265D">
        <w:rPr>
          <w:rFonts w:cstheme="minorHAnsi"/>
          <w:b/>
          <w:sz w:val="22"/>
          <w:szCs w:val="22"/>
        </w:rPr>
        <w:t>Status Porozumienia oraz charakter zobowiązań Stron</w:t>
      </w:r>
      <w:r w:rsidRPr="00A2265D">
        <w:rPr>
          <w:rFonts w:cstheme="minorHAnsi"/>
          <w:b/>
          <w:sz w:val="22"/>
          <w:szCs w:val="22"/>
        </w:rPr>
        <w:t>]</w:t>
      </w:r>
    </w:p>
    <w:p w14:paraId="792782BD" w14:textId="76BB719E" w:rsidR="002C6ECD" w:rsidRDefault="002C6ECD" w:rsidP="007033A8">
      <w:pPr>
        <w:pStyle w:val="Akapitzlist"/>
        <w:numPr>
          <w:ilvl w:val="0"/>
          <w:numId w:val="3"/>
        </w:numPr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CC5D81">
        <w:rPr>
          <w:rFonts w:cstheme="minorHAnsi"/>
          <w:sz w:val="22"/>
          <w:szCs w:val="22"/>
        </w:rPr>
        <w:t xml:space="preserve">Niniejsze Porozumienie wyraża zgodną wolę współdziałania Stron w zakresie uzgodnienia </w:t>
      </w:r>
      <w:r w:rsidR="003B2549" w:rsidRPr="00CC5D81">
        <w:rPr>
          <w:rFonts w:cstheme="minorHAnsi"/>
          <w:sz w:val="22"/>
          <w:szCs w:val="22"/>
        </w:rPr>
        <w:t>P</w:t>
      </w:r>
      <w:r w:rsidRPr="00CC5D81">
        <w:rPr>
          <w:rFonts w:cstheme="minorHAnsi"/>
          <w:sz w:val="22"/>
          <w:szCs w:val="22"/>
        </w:rPr>
        <w:t xml:space="preserve">akietu </w:t>
      </w:r>
      <w:r w:rsidR="003B2549" w:rsidRPr="00CC5D81">
        <w:rPr>
          <w:rFonts w:cstheme="minorHAnsi"/>
          <w:sz w:val="22"/>
          <w:szCs w:val="22"/>
        </w:rPr>
        <w:t>P</w:t>
      </w:r>
      <w:r w:rsidRPr="00CC5D81">
        <w:rPr>
          <w:rFonts w:cstheme="minorHAnsi"/>
          <w:sz w:val="22"/>
          <w:szCs w:val="22"/>
        </w:rPr>
        <w:t>rojektów kwalifikujących się do dofinansowania w ramach niekonkurencyjnego sposobu wyboru</w:t>
      </w:r>
      <w:r w:rsidRPr="00A2265D">
        <w:rPr>
          <w:rFonts w:cstheme="minorHAnsi"/>
          <w:sz w:val="22"/>
          <w:szCs w:val="22"/>
        </w:rPr>
        <w:t xml:space="preserve"> projektów</w:t>
      </w:r>
      <w:r w:rsidR="00D751F2">
        <w:rPr>
          <w:rFonts w:cstheme="minorHAnsi"/>
          <w:sz w:val="22"/>
          <w:szCs w:val="22"/>
        </w:rPr>
        <w:t xml:space="preserve"> w następujących Działaniach FEP 2021-2027</w:t>
      </w:r>
      <w:r w:rsidR="000D0C1B">
        <w:rPr>
          <w:rStyle w:val="Odwoanieprzypisudolnego"/>
          <w:rFonts w:cstheme="minorHAnsi"/>
          <w:sz w:val="22"/>
          <w:szCs w:val="22"/>
        </w:rPr>
        <w:footnoteReference w:id="7"/>
      </w:r>
      <w:r w:rsidR="00D751F2">
        <w:rPr>
          <w:rFonts w:cstheme="minorHAnsi"/>
          <w:sz w:val="22"/>
          <w:szCs w:val="22"/>
        </w:rPr>
        <w:t>:</w:t>
      </w:r>
    </w:p>
    <w:p w14:paraId="35093847" w14:textId="1898B2CD" w:rsidR="00D751F2" w:rsidRPr="00151881" w:rsidRDefault="00D751F2" w:rsidP="00151881">
      <w:pPr>
        <w:pStyle w:val="Akapitzlist"/>
        <w:numPr>
          <w:ilvl w:val="0"/>
          <w:numId w:val="36"/>
        </w:numPr>
        <w:spacing w:beforeLines="60" w:before="144" w:afterLines="60" w:after="144" w:line="276" w:lineRule="auto"/>
        <w:contextualSpacing w:val="0"/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</w:pPr>
      <w:r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 xml:space="preserve">Działanie </w:t>
      </w:r>
      <w:r w:rsidRPr="00512374"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7.1. Rewitalizacja zdegradowanych obszarów miejskich</w:t>
      </w:r>
      <w:r w:rsidR="00312AFD"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,</w:t>
      </w:r>
    </w:p>
    <w:p w14:paraId="47FB7243" w14:textId="35101619" w:rsidR="00312AFD" w:rsidRDefault="00312AFD" w:rsidP="00151881">
      <w:pPr>
        <w:pStyle w:val="Akapitzlist"/>
        <w:numPr>
          <w:ilvl w:val="0"/>
          <w:numId w:val="36"/>
        </w:numPr>
        <w:spacing w:beforeLines="60" w:before="144" w:afterLines="60" w:after="144" w:line="276" w:lineRule="auto"/>
        <w:contextualSpacing w:val="0"/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</w:pPr>
      <w:r w:rsidRPr="000D547D"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Działanie 6.5. Infrastruktura społeczna – programy rewitalizacji</w:t>
      </w:r>
      <w:r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,</w:t>
      </w:r>
    </w:p>
    <w:p w14:paraId="3EA69B18" w14:textId="5B840372" w:rsidR="00312AFD" w:rsidRDefault="00312AFD" w:rsidP="00151881">
      <w:pPr>
        <w:pStyle w:val="Akapitzlist"/>
        <w:numPr>
          <w:ilvl w:val="0"/>
          <w:numId w:val="36"/>
        </w:numPr>
        <w:spacing w:beforeLines="60" w:before="144" w:afterLines="60" w:after="144" w:line="276" w:lineRule="auto"/>
        <w:contextualSpacing w:val="0"/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</w:pPr>
      <w:r w:rsidRPr="00B64928"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Działanie 5.12. Aktywne włączenie społeczne – programy rewitalizacji</w:t>
      </w:r>
      <w:r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,</w:t>
      </w:r>
    </w:p>
    <w:p w14:paraId="315A7AE3" w14:textId="772925BC" w:rsidR="00312AFD" w:rsidRDefault="00312AFD" w:rsidP="00151881">
      <w:pPr>
        <w:pStyle w:val="Akapitzlist"/>
        <w:numPr>
          <w:ilvl w:val="0"/>
          <w:numId w:val="36"/>
        </w:numPr>
        <w:spacing w:beforeLines="60" w:before="144" w:afterLines="60" w:after="144" w:line="276" w:lineRule="auto"/>
        <w:contextualSpacing w:val="0"/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</w:pPr>
      <w:r w:rsidRPr="00B64928"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Działanie 5.19. Usługi społeczne i zdrowotne – programy rewitalizacji</w:t>
      </w:r>
      <w:r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 xml:space="preserve">, </w:t>
      </w:r>
    </w:p>
    <w:p w14:paraId="3BF72D42" w14:textId="29FC8D4E" w:rsidR="00D751F2" w:rsidRPr="00151881" w:rsidRDefault="00312AFD" w:rsidP="00151881">
      <w:pPr>
        <w:pStyle w:val="Akapitzlist"/>
        <w:numPr>
          <w:ilvl w:val="0"/>
          <w:numId w:val="36"/>
        </w:numPr>
        <w:spacing w:beforeLines="60" w:before="144" w:afterLines="60" w:after="144" w:line="276" w:lineRule="auto"/>
        <w:contextualSpacing w:val="0"/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</w:pPr>
      <w:r w:rsidRPr="003F0C19"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Działanie 2.4. Efektywność energetyczna – programy rewitalizacji</w:t>
      </w:r>
      <w:r w:rsidR="00350C84">
        <w:rPr>
          <w:rFonts w:eastAsiaTheme="minorHAnsi" w:cstheme="minorHAnsi"/>
          <w:color w:val="808080" w:themeColor="background1" w:themeShade="80"/>
          <w:sz w:val="22"/>
          <w:szCs w:val="22"/>
          <w:shd w:val="clear" w:color="auto" w:fill="FFFFFF"/>
          <w:lang w:eastAsia="en-US"/>
        </w:rPr>
        <w:t>.</w:t>
      </w:r>
    </w:p>
    <w:p w14:paraId="6E62A837" w14:textId="4473B15A" w:rsidR="00C85ABE" w:rsidRPr="009F0577" w:rsidRDefault="002C6ECD" w:rsidP="00C065BD">
      <w:pPr>
        <w:pStyle w:val="Akapitzlist"/>
        <w:numPr>
          <w:ilvl w:val="0"/>
          <w:numId w:val="3"/>
        </w:numPr>
        <w:spacing w:before="120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F5517">
        <w:rPr>
          <w:rFonts w:cstheme="minorHAnsi"/>
          <w:sz w:val="22"/>
          <w:szCs w:val="22"/>
        </w:rPr>
        <w:t xml:space="preserve">Uzgodnienie </w:t>
      </w:r>
      <w:r w:rsidR="00A664D3" w:rsidRPr="00AF5517">
        <w:rPr>
          <w:rFonts w:cstheme="minorHAnsi"/>
          <w:sz w:val="22"/>
          <w:szCs w:val="22"/>
        </w:rPr>
        <w:t>Pakiet</w:t>
      </w:r>
      <w:r w:rsidR="00A664D3">
        <w:rPr>
          <w:rFonts w:cstheme="minorHAnsi"/>
          <w:sz w:val="22"/>
          <w:szCs w:val="22"/>
        </w:rPr>
        <w:t>u</w:t>
      </w:r>
      <w:r w:rsidR="00A664D3" w:rsidRPr="00AF5517">
        <w:rPr>
          <w:rFonts w:cstheme="minorHAnsi"/>
          <w:sz w:val="22"/>
          <w:szCs w:val="22"/>
        </w:rPr>
        <w:t xml:space="preserve"> </w:t>
      </w:r>
      <w:r w:rsidR="000B5359" w:rsidRPr="00AF5517">
        <w:rPr>
          <w:rFonts w:cstheme="minorHAnsi"/>
          <w:sz w:val="22"/>
          <w:szCs w:val="22"/>
        </w:rPr>
        <w:t>P</w:t>
      </w:r>
      <w:r w:rsidRPr="00AF5517">
        <w:rPr>
          <w:rFonts w:cstheme="minorHAnsi"/>
          <w:sz w:val="22"/>
          <w:szCs w:val="22"/>
        </w:rPr>
        <w:t xml:space="preserve">rojektów oraz zobowiązania wynikające z niniejszego Porozumienia po stronie Instytucji Zarządzającej </w:t>
      </w:r>
      <w:r w:rsidR="00B12DBB" w:rsidRPr="00AF5517">
        <w:rPr>
          <w:sz w:val="22"/>
          <w:szCs w:val="22"/>
        </w:rPr>
        <w:t xml:space="preserve">nie stanowią decyzji o przyznaniu </w:t>
      </w:r>
      <w:r w:rsidRPr="00AF5517">
        <w:rPr>
          <w:rFonts w:cstheme="minorHAnsi"/>
          <w:sz w:val="22"/>
          <w:szCs w:val="22"/>
        </w:rPr>
        <w:t xml:space="preserve">dofinansowania na realizację </w:t>
      </w:r>
      <w:r w:rsidR="00DF0DEA">
        <w:rPr>
          <w:rFonts w:cstheme="minorHAnsi"/>
          <w:sz w:val="22"/>
          <w:szCs w:val="22"/>
        </w:rPr>
        <w:t>P</w:t>
      </w:r>
      <w:r w:rsidR="00DF0DEA" w:rsidRPr="009F0577">
        <w:rPr>
          <w:rFonts w:cstheme="minorHAnsi"/>
          <w:sz w:val="22"/>
          <w:szCs w:val="22"/>
        </w:rPr>
        <w:t>rojektów</w:t>
      </w:r>
      <w:r w:rsidRPr="009F0577">
        <w:rPr>
          <w:rFonts w:cstheme="minorHAnsi"/>
          <w:sz w:val="22"/>
          <w:szCs w:val="22"/>
        </w:rPr>
        <w:t>, o których w nim mowa.</w:t>
      </w:r>
      <w:r w:rsidR="00C85ABE" w:rsidRPr="009F0577">
        <w:rPr>
          <w:rFonts w:cstheme="minorHAnsi"/>
          <w:sz w:val="22"/>
          <w:szCs w:val="22"/>
        </w:rPr>
        <w:t xml:space="preserve"> </w:t>
      </w:r>
    </w:p>
    <w:p w14:paraId="171AEE60" w14:textId="65F68E1E" w:rsidR="00EF09D3" w:rsidRPr="00990DCE" w:rsidRDefault="00257CFE" w:rsidP="00990DCE">
      <w:pPr>
        <w:pStyle w:val="Akapitzlist"/>
        <w:numPr>
          <w:ilvl w:val="0"/>
          <w:numId w:val="3"/>
        </w:numPr>
        <w:spacing w:before="120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9F0577">
        <w:rPr>
          <w:rFonts w:cstheme="minorHAnsi"/>
          <w:sz w:val="22"/>
          <w:szCs w:val="22"/>
        </w:rPr>
        <w:lastRenderedPageBreak/>
        <w:t xml:space="preserve">W sprawach nieuregulowanych w niniejszym dokumencie zastosowanie będą mieć zapisy poszczególnych </w:t>
      </w:r>
      <w:r w:rsidR="00C85ABE" w:rsidRPr="009F0577">
        <w:rPr>
          <w:rFonts w:cstheme="minorHAnsi"/>
          <w:sz w:val="22"/>
          <w:szCs w:val="22"/>
        </w:rPr>
        <w:t>re</w:t>
      </w:r>
      <w:r w:rsidRPr="009F0577">
        <w:rPr>
          <w:rFonts w:cstheme="minorHAnsi"/>
          <w:sz w:val="22"/>
          <w:szCs w:val="22"/>
        </w:rPr>
        <w:t xml:space="preserve">gulaminów wyboru projektów dla naborów wniosków o dofinansowanie. </w:t>
      </w:r>
      <w:bookmarkStart w:id="6" w:name="_Hlk200450675"/>
    </w:p>
    <w:p w14:paraId="409B3A0D" w14:textId="44DB40A7" w:rsidR="00EF09D3" w:rsidRDefault="00570840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§</w:t>
      </w:r>
      <w:r w:rsidR="007E0767" w:rsidRPr="00A2265D">
        <w:rPr>
          <w:rFonts w:cstheme="minorHAnsi"/>
          <w:b/>
          <w:sz w:val="22"/>
          <w:szCs w:val="22"/>
        </w:rPr>
        <w:t xml:space="preserve"> </w:t>
      </w:r>
      <w:r w:rsidR="008B4959">
        <w:rPr>
          <w:rFonts w:cstheme="minorHAnsi"/>
          <w:b/>
          <w:sz w:val="22"/>
          <w:szCs w:val="22"/>
        </w:rPr>
        <w:t>3</w:t>
      </w:r>
      <w:bookmarkEnd w:id="6"/>
    </w:p>
    <w:p w14:paraId="7A0A31B0" w14:textId="1062FD47" w:rsidR="00570840" w:rsidRPr="00A2265D" w:rsidRDefault="001752CB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[</w:t>
      </w:r>
      <w:r w:rsidR="00BC71BD" w:rsidRPr="00A2265D">
        <w:rPr>
          <w:rFonts w:cstheme="minorHAnsi"/>
          <w:b/>
          <w:sz w:val="22"/>
          <w:szCs w:val="22"/>
        </w:rPr>
        <w:t>P</w:t>
      </w:r>
      <w:r w:rsidR="00A85C64" w:rsidRPr="00A2265D">
        <w:rPr>
          <w:rFonts w:cstheme="minorHAnsi"/>
          <w:b/>
          <w:sz w:val="22"/>
          <w:szCs w:val="22"/>
        </w:rPr>
        <w:t>rzedmiot Porozumienia</w:t>
      </w:r>
      <w:r w:rsidR="00C931F0" w:rsidRPr="00A2265D">
        <w:rPr>
          <w:rFonts w:cstheme="minorHAnsi"/>
          <w:b/>
          <w:sz w:val="22"/>
          <w:szCs w:val="22"/>
        </w:rPr>
        <w:t xml:space="preserve"> - </w:t>
      </w:r>
      <w:r w:rsidR="004809D9" w:rsidRPr="00A2265D">
        <w:rPr>
          <w:rFonts w:cstheme="minorHAnsi"/>
          <w:b/>
          <w:sz w:val="22"/>
          <w:szCs w:val="22"/>
        </w:rPr>
        <w:t>P</w:t>
      </w:r>
      <w:r w:rsidR="00C931F0" w:rsidRPr="00A2265D">
        <w:rPr>
          <w:rFonts w:cstheme="minorHAnsi"/>
          <w:b/>
          <w:sz w:val="22"/>
          <w:szCs w:val="22"/>
        </w:rPr>
        <w:t xml:space="preserve">akiet </w:t>
      </w:r>
      <w:r w:rsidR="004809D9" w:rsidRPr="00A2265D">
        <w:rPr>
          <w:rFonts w:cstheme="minorHAnsi"/>
          <w:b/>
          <w:sz w:val="22"/>
          <w:szCs w:val="22"/>
        </w:rPr>
        <w:t>P</w:t>
      </w:r>
      <w:r w:rsidR="00C931F0" w:rsidRPr="00A2265D">
        <w:rPr>
          <w:rFonts w:cstheme="minorHAnsi"/>
          <w:b/>
          <w:sz w:val="22"/>
          <w:szCs w:val="22"/>
        </w:rPr>
        <w:t>rojektów</w:t>
      </w:r>
      <w:r w:rsidRPr="00A2265D">
        <w:rPr>
          <w:rFonts w:cstheme="minorHAnsi"/>
          <w:b/>
          <w:sz w:val="22"/>
          <w:szCs w:val="22"/>
        </w:rPr>
        <w:t>]</w:t>
      </w:r>
    </w:p>
    <w:p w14:paraId="6FA8A242" w14:textId="2567929A" w:rsidR="00151881" w:rsidRPr="00A2265D" w:rsidRDefault="00151881" w:rsidP="00151881">
      <w:pPr>
        <w:pStyle w:val="Akapitzlist"/>
        <w:numPr>
          <w:ilvl w:val="0"/>
          <w:numId w:val="6"/>
        </w:numPr>
        <w:spacing w:before="120" w:line="276" w:lineRule="auto"/>
        <w:ind w:left="284" w:hanging="295"/>
        <w:contextualSpacing w:val="0"/>
        <w:rPr>
          <w:rFonts w:cstheme="minorHAnsi"/>
          <w:sz w:val="22"/>
          <w:szCs w:val="22"/>
        </w:rPr>
      </w:pPr>
      <w:bookmarkStart w:id="7" w:name="_Hlk200981996"/>
      <w:bookmarkStart w:id="8" w:name="_Hlk200448176"/>
      <w:r>
        <w:rPr>
          <w:rFonts w:cstheme="minorHAnsi"/>
          <w:sz w:val="22"/>
          <w:szCs w:val="22"/>
        </w:rPr>
        <w:t>Na</w:t>
      </w:r>
      <w:r w:rsidRPr="00A2265D">
        <w:rPr>
          <w:rFonts w:cstheme="minorHAnsi"/>
          <w:sz w:val="22"/>
          <w:szCs w:val="22"/>
        </w:rPr>
        <w:t xml:space="preserve"> Pakiet Projektów </w:t>
      </w:r>
      <w:bookmarkEnd w:id="7"/>
      <w:r>
        <w:rPr>
          <w:rFonts w:cstheme="minorHAnsi"/>
          <w:sz w:val="22"/>
          <w:szCs w:val="22"/>
        </w:rPr>
        <w:t xml:space="preserve">uzgodnionych </w:t>
      </w:r>
      <w:r w:rsidRPr="00A2265D">
        <w:rPr>
          <w:rFonts w:cstheme="minorHAnsi"/>
          <w:sz w:val="22"/>
          <w:szCs w:val="22"/>
        </w:rPr>
        <w:t>do dofinansowania w ramach FEP 2021-2027</w:t>
      </w:r>
      <w:r w:rsidRPr="00DE5479">
        <w:t xml:space="preserve"> </w:t>
      </w:r>
      <w:r>
        <w:rPr>
          <w:rFonts w:cstheme="minorHAnsi"/>
          <w:sz w:val="22"/>
          <w:szCs w:val="22"/>
        </w:rPr>
        <w:t>składają się odpowiednio w poszczególnych</w:t>
      </w:r>
      <w:r w:rsidRPr="00DE5479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Priorytetach i Działaniach następujące </w:t>
      </w:r>
      <w:r w:rsidR="00DF0DEA">
        <w:rPr>
          <w:rFonts w:cstheme="minorHAnsi"/>
          <w:sz w:val="22"/>
          <w:szCs w:val="22"/>
        </w:rPr>
        <w:t>P</w:t>
      </w:r>
      <w:r>
        <w:rPr>
          <w:rFonts w:cstheme="minorHAnsi"/>
          <w:sz w:val="22"/>
          <w:szCs w:val="22"/>
        </w:rPr>
        <w:t>rojekty</w:t>
      </w:r>
      <w:r w:rsidRPr="00A2265D">
        <w:rPr>
          <w:rFonts w:cstheme="minorHAnsi"/>
          <w:sz w:val="22"/>
          <w:szCs w:val="22"/>
        </w:rPr>
        <w:t>:</w:t>
      </w:r>
    </w:p>
    <w:p w14:paraId="00F27D0D" w14:textId="6EBB5131" w:rsidR="00C85ABE" w:rsidRPr="00C85ABE" w:rsidRDefault="00C85ABE" w:rsidP="007033A8">
      <w:pPr>
        <w:spacing w:before="240" w:after="240" w:line="276" w:lineRule="auto"/>
        <w:rPr>
          <w:rFonts w:cstheme="minorHAnsi"/>
          <w:b/>
          <w:sz w:val="22"/>
          <w:szCs w:val="22"/>
        </w:rPr>
      </w:pPr>
      <w:r w:rsidRPr="00C85ABE">
        <w:rPr>
          <w:rFonts w:eastAsiaTheme="minorHAnsi" w:cstheme="minorHAnsi"/>
          <w:b/>
          <w:sz w:val="22"/>
          <w:szCs w:val="22"/>
          <w:shd w:val="clear" w:color="auto" w:fill="FFFFFF"/>
          <w:lang w:eastAsia="en-US"/>
        </w:rPr>
        <w:t>Priorytet: 7 Fundusze europejskie dla Pomorza bliższego obywatelom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043"/>
        <w:gridCol w:w="6313"/>
      </w:tblGrid>
      <w:tr w:rsidR="00C85ABE" w14:paraId="78088AB6" w14:textId="77777777" w:rsidTr="00DF0DEA">
        <w:tc>
          <w:tcPr>
            <w:tcW w:w="704" w:type="dxa"/>
          </w:tcPr>
          <w:p w14:paraId="1350B695" w14:textId="02C4D784" w:rsidR="00C85ABE" w:rsidRPr="00C85ABE" w:rsidRDefault="00C85ABE" w:rsidP="007033A8">
            <w:pPr>
              <w:pStyle w:val="Akapitzlist"/>
              <w:spacing w:before="120" w:line="276" w:lineRule="auto"/>
              <w:ind w:left="0"/>
              <w:rPr>
                <w:rFonts w:cstheme="minorHAnsi"/>
                <w:sz w:val="22"/>
                <w:szCs w:val="22"/>
              </w:rPr>
            </w:pPr>
            <w:bookmarkStart w:id="9" w:name="_Hlk204608965"/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2043" w:type="dxa"/>
          </w:tcPr>
          <w:p w14:paraId="1A7926E2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Działanie</w:t>
            </w:r>
          </w:p>
        </w:tc>
        <w:tc>
          <w:tcPr>
            <w:tcW w:w="6313" w:type="dxa"/>
          </w:tcPr>
          <w:p w14:paraId="34D55AC8" w14:textId="77777777" w:rsidR="00C85ABE" w:rsidRPr="00512374" w:rsidRDefault="00C85ABE" w:rsidP="007033A8">
            <w:pPr>
              <w:spacing w:before="120" w:line="276" w:lineRule="auto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  <w:r w:rsidRPr="003462DD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7.1. Rewitalizacja zdegradowanych obszarów miejskich</w:t>
            </w:r>
          </w:p>
        </w:tc>
      </w:tr>
      <w:tr w:rsidR="00C85ABE" w14:paraId="5866B0D8" w14:textId="77777777" w:rsidTr="00DF0DEA">
        <w:tc>
          <w:tcPr>
            <w:tcW w:w="704" w:type="dxa"/>
          </w:tcPr>
          <w:p w14:paraId="7ABE6312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2043" w:type="dxa"/>
          </w:tcPr>
          <w:p w14:paraId="74EBAC96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Tytuł Projektu</w:t>
            </w:r>
          </w:p>
        </w:tc>
        <w:tc>
          <w:tcPr>
            <w:tcW w:w="6313" w:type="dxa"/>
          </w:tcPr>
          <w:p w14:paraId="1048EADC" w14:textId="7426BCCF" w:rsidR="00C85ABE" w:rsidRPr="00512374" w:rsidRDefault="00C85ABE" w:rsidP="007033A8">
            <w:pPr>
              <w:spacing w:before="120" w:line="276" w:lineRule="auto"/>
              <w:rPr>
                <w:rFonts w:cstheme="minorHAnsi"/>
                <w:b/>
                <w:color w:val="808080" w:themeColor="background1" w:themeShade="80"/>
                <w:sz w:val="22"/>
                <w:szCs w:val="22"/>
              </w:rPr>
            </w:pPr>
          </w:p>
        </w:tc>
      </w:tr>
      <w:tr w:rsidR="00C85ABE" w14:paraId="3C957BD1" w14:textId="77777777" w:rsidTr="00DF0DEA">
        <w:tc>
          <w:tcPr>
            <w:tcW w:w="704" w:type="dxa"/>
          </w:tcPr>
          <w:p w14:paraId="769B2DC6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2043" w:type="dxa"/>
          </w:tcPr>
          <w:p w14:paraId="3A3806EE" w14:textId="52E2A3E1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Wnioskodawca</w:t>
            </w:r>
          </w:p>
        </w:tc>
        <w:tc>
          <w:tcPr>
            <w:tcW w:w="6313" w:type="dxa"/>
          </w:tcPr>
          <w:p w14:paraId="126EB7FF" w14:textId="0D263B87" w:rsidR="00C85ABE" w:rsidRPr="00512374" w:rsidRDefault="00C85ABE" w:rsidP="007033A8">
            <w:pPr>
              <w:spacing w:before="120" w:line="276" w:lineRule="auto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B21874" w14:paraId="6EF89588" w14:textId="77777777" w:rsidTr="00DF0DEA">
        <w:tc>
          <w:tcPr>
            <w:tcW w:w="704" w:type="dxa"/>
          </w:tcPr>
          <w:p w14:paraId="18D3EF5A" w14:textId="0EAC5E10" w:rsidR="00B21874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="00B2187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043" w:type="dxa"/>
          </w:tcPr>
          <w:p w14:paraId="159207E5" w14:textId="40FA7646" w:rsidR="00B21874" w:rsidRPr="001F3D4F" w:rsidRDefault="00B21874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Data gotowości złożenia wniosku o dofinansowanie</w:t>
            </w:r>
          </w:p>
        </w:tc>
        <w:tc>
          <w:tcPr>
            <w:tcW w:w="6313" w:type="dxa"/>
          </w:tcPr>
          <w:p w14:paraId="1E459883" w14:textId="2E22196F" w:rsidR="00B21874" w:rsidRPr="00A2265D" w:rsidRDefault="00B21874" w:rsidP="007033A8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  <w:r w:rsidRPr="00B21874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(kwartał, rok)</w:t>
            </w:r>
            <w:r w:rsidRPr="00B21874">
              <w:rPr>
                <w:rStyle w:val="Odwoanieprzypisudolnego"/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footnoteReference w:id="8"/>
            </w:r>
          </w:p>
        </w:tc>
      </w:tr>
      <w:tr w:rsidR="00B21874" w14:paraId="57E6CB2A" w14:textId="77777777" w:rsidTr="00DF0DEA">
        <w:tc>
          <w:tcPr>
            <w:tcW w:w="704" w:type="dxa"/>
          </w:tcPr>
          <w:p w14:paraId="518D683C" w14:textId="196FA43E" w:rsidR="00B21874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B2187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043" w:type="dxa"/>
          </w:tcPr>
          <w:p w14:paraId="38E499F1" w14:textId="0FB48D96" w:rsidR="00B21874" w:rsidRPr="001F3D4F" w:rsidRDefault="00045E5C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Deklarowany o</w:t>
            </w:r>
            <w:r w:rsidR="00B21874"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kres realizacji projektu</w:t>
            </w:r>
          </w:p>
        </w:tc>
        <w:tc>
          <w:tcPr>
            <w:tcW w:w="6313" w:type="dxa"/>
          </w:tcPr>
          <w:p w14:paraId="34F28BB7" w14:textId="4FDA04F7" w:rsidR="00B21874" w:rsidRPr="00A2265D" w:rsidRDefault="00B21874" w:rsidP="007033A8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  <w:r w:rsidRPr="00B21874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="00CB64AE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od miesiąc rok do miesiąc rok</w:t>
            </w:r>
            <w:r w:rsidRPr="00B21874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</w:tc>
      </w:tr>
      <w:tr w:rsidR="00C85ABE" w14:paraId="607A1139" w14:textId="77777777" w:rsidTr="00DF0DEA">
        <w:tc>
          <w:tcPr>
            <w:tcW w:w="704" w:type="dxa"/>
          </w:tcPr>
          <w:p w14:paraId="35CD3C9F" w14:textId="786285AF" w:rsidR="00C85ABE" w:rsidRPr="005E30E5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="00C85ABE" w:rsidRPr="005E30E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043" w:type="dxa"/>
          </w:tcPr>
          <w:p w14:paraId="1D9B794E" w14:textId="116FEDAC" w:rsidR="00C85ABE" w:rsidRPr="005E30E5" w:rsidRDefault="002E34E2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t>Kwota dofinansowania z EFRR</w:t>
            </w:r>
            <w:r w:rsidR="008B4959" w:rsidRPr="005E30E5">
              <w:t xml:space="preserve"> (EUR)</w:t>
            </w:r>
          </w:p>
        </w:tc>
        <w:tc>
          <w:tcPr>
            <w:tcW w:w="6313" w:type="dxa"/>
          </w:tcPr>
          <w:p w14:paraId="70895B22" w14:textId="34F8D694" w:rsidR="00C85ABE" w:rsidRPr="00A2265D" w:rsidRDefault="00C85ABE" w:rsidP="007033A8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85ABE" w14:paraId="5ECA57DE" w14:textId="77777777" w:rsidTr="00DF0DEA">
        <w:tc>
          <w:tcPr>
            <w:tcW w:w="704" w:type="dxa"/>
          </w:tcPr>
          <w:p w14:paraId="45F3AADF" w14:textId="45D95825" w:rsidR="00C85ABE" w:rsidRPr="005E30E5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  <w:r w:rsidR="00C85ABE" w:rsidRPr="005E30E5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043" w:type="dxa"/>
          </w:tcPr>
          <w:p w14:paraId="2FEF0DD2" w14:textId="2B929DBC" w:rsidR="00C85ABE" w:rsidRPr="005E30E5" w:rsidRDefault="002E34E2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t>Kwota dofinansowania ze środków budżetu Państwa</w:t>
            </w:r>
            <w:r w:rsidR="008B4959" w:rsidRPr="005E30E5">
              <w:t xml:space="preserve"> (EUR)</w:t>
            </w:r>
            <w:r w:rsidR="002C37BA">
              <w:rPr>
                <w:rStyle w:val="Odwoanieprzypisudolnego"/>
              </w:rPr>
              <w:footnoteReference w:id="9"/>
            </w:r>
          </w:p>
        </w:tc>
        <w:tc>
          <w:tcPr>
            <w:tcW w:w="6313" w:type="dxa"/>
          </w:tcPr>
          <w:p w14:paraId="00F1FED8" w14:textId="765D41F6" w:rsidR="00C85ABE" w:rsidRPr="00A2265D" w:rsidRDefault="00C85ABE" w:rsidP="007033A8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bookmarkEnd w:id="9"/>
    <w:p w14:paraId="0EE8E575" w14:textId="77777777" w:rsidR="00C85ABE" w:rsidRPr="001F3D4F" w:rsidRDefault="00C85ABE" w:rsidP="007033A8">
      <w:pPr>
        <w:spacing w:before="240" w:after="240" w:line="276" w:lineRule="auto"/>
        <w:rPr>
          <w:rFonts w:eastAsiaTheme="minorHAnsi" w:cstheme="minorHAnsi"/>
          <w:b/>
          <w:sz w:val="22"/>
          <w:szCs w:val="22"/>
          <w:shd w:val="clear" w:color="auto" w:fill="FFFFFF"/>
          <w:lang w:eastAsia="en-US"/>
        </w:rPr>
      </w:pPr>
      <w:r w:rsidRPr="001F3D4F">
        <w:rPr>
          <w:rFonts w:eastAsiaTheme="minorHAnsi" w:cstheme="minorHAnsi"/>
          <w:b/>
          <w:sz w:val="22"/>
          <w:szCs w:val="22"/>
          <w:shd w:val="clear" w:color="auto" w:fill="FFFFFF"/>
          <w:lang w:eastAsia="en-US"/>
        </w:rPr>
        <w:t>Priorytet 6: Fundusze europejskie dla silnego społecznie Pomorza (EFRR)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979"/>
        <w:gridCol w:w="6530"/>
      </w:tblGrid>
      <w:tr w:rsidR="00C85ABE" w14:paraId="58D03654" w14:textId="77777777" w:rsidTr="00302344">
        <w:tc>
          <w:tcPr>
            <w:tcW w:w="551" w:type="dxa"/>
          </w:tcPr>
          <w:p w14:paraId="17B77F57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bookmarkStart w:id="10" w:name="_Hlk204611047"/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979" w:type="dxa"/>
          </w:tcPr>
          <w:p w14:paraId="759CEB2B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Działanie</w:t>
            </w:r>
          </w:p>
        </w:tc>
        <w:tc>
          <w:tcPr>
            <w:tcW w:w="6530" w:type="dxa"/>
          </w:tcPr>
          <w:p w14:paraId="1FF6C42A" w14:textId="72933883" w:rsidR="00C85ABE" w:rsidRPr="002E34E2" w:rsidRDefault="00C85ABE" w:rsidP="007033A8">
            <w:pPr>
              <w:spacing w:before="120" w:line="276" w:lineRule="auto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  <w:r w:rsidRPr="002E34E2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Działanie 6.5. Infrastruktura społeczna – programy rewitalizacji</w:t>
            </w:r>
          </w:p>
        </w:tc>
      </w:tr>
      <w:tr w:rsidR="00C85ABE" w14:paraId="7A5FBFE4" w14:textId="77777777" w:rsidTr="00302344">
        <w:tc>
          <w:tcPr>
            <w:tcW w:w="551" w:type="dxa"/>
          </w:tcPr>
          <w:p w14:paraId="46C121C3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979" w:type="dxa"/>
          </w:tcPr>
          <w:p w14:paraId="7A39093B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Tytuł Projektu</w:t>
            </w:r>
          </w:p>
        </w:tc>
        <w:tc>
          <w:tcPr>
            <w:tcW w:w="6530" w:type="dxa"/>
          </w:tcPr>
          <w:p w14:paraId="79242300" w14:textId="2144543F" w:rsidR="00C85ABE" w:rsidRPr="000D547D" w:rsidRDefault="00C85ABE" w:rsidP="007033A8">
            <w:pPr>
              <w:spacing w:before="120" w:line="276" w:lineRule="auto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85ABE" w14:paraId="5E231D0C" w14:textId="77777777" w:rsidTr="00302344">
        <w:tc>
          <w:tcPr>
            <w:tcW w:w="551" w:type="dxa"/>
          </w:tcPr>
          <w:p w14:paraId="465188A3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79" w:type="dxa"/>
          </w:tcPr>
          <w:p w14:paraId="40F3A3F7" w14:textId="58C5AF18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Wnioskodawca</w:t>
            </w:r>
          </w:p>
        </w:tc>
        <w:tc>
          <w:tcPr>
            <w:tcW w:w="6530" w:type="dxa"/>
          </w:tcPr>
          <w:p w14:paraId="5DE610E6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F03CDF" w14:paraId="618178CC" w14:textId="77777777" w:rsidTr="00302344">
        <w:tc>
          <w:tcPr>
            <w:tcW w:w="551" w:type="dxa"/>
          </w:tcPr>
          <w:p w14:paraId="5964476B" w14:textId="2298D6DD" w:rsidR="00F03CDF" w:rsidRPr="005D2184" w:rsidRDefault="009865CF" w:rsidP="00F03CDF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="00F03CDF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7714B1E7" w14:textId="42AA03B8" w:rsidR="00F03CDF" w:rsidRPr="001F3D4F" w:rsidRDefault="00F03CDF" w:rsidP="00F03CDF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Data gotowości złożenia wniosku o dofinansowanie</w:t>
            </w:r>
          </w:p>
        </w:tc>
        <w:tc>
          <w:tcPr>
            <w:tcW w:w="6530" w:type="dxa"/>
          </w:tcPr>
          <w:p w14:paraId="6FF9E98B" w14:textId="20E30E5E" w:rsidR="00F03CDF" w:rsidRPr="00A2265D" w:rsidRDefault="00F03CDF" w:rsidP="00F03CDF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  <w:r w:rsidRPr="00B21874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(kwartał, rok)</w:t>
            </w:r>
            <w:r w:rsidRPr="00B21874">
              <w:rPr>
                <w:rStyle w:val="Odwoanieprzypisudolnego"/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footnoteReference w:id="10"/>
            </w:r>
          </w:p>
        </w:tc>
      </w:tr>
      <w:tr w:rsidR="00F03CDF" w14:paraId="5EA1E69C" w14:textId="77777777" w:rsidTr="00302344">
        <w:tc>
          <w:tcPr>
            <w:tcW w:w="551" w:type="dxa"/>
          </w:tcPr>
          <w:p w14:paraId="3F041B54" w14:textId="740C23E7" w:rsidR="00F03CDF" w:rsidRPr="005D2184" w:rsidRDefault="009865CF" w:rsidP="00F03CDF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F03CDF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1B992A9A" w14:textId="2B6FED8C" w:rsidR="00F03CDF" w:rsidRPr="001F3D4F" w:rsidRDefault="00F03CDF" w:rsidP="00F03CDF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Deklarowany o</w:t>
            </w: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kres realizacji projektu</w:t>
            </w:r>
          </w:p>
        </w:tc>
        <w:tc>
          <w:tcPr>
            <w:tcW w:w="6530" w:type="dxa"/>
          </w:tcPr>
          <w:p w14:paraId="5E041B8D" w14:textId="79FD5670" w:rsidR="00F03CDF" w:rsidRPr="005E30E5" w:rsidRDefault="005E30E5" w:rsidP="00F03CDF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AE1C75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(od miesiąc rok do miesiąc rok)</w:t>
            </w:r>
          </w:p>
        </w:tc>
      </w:tr>
      <w:tr w:rsidR="00F03CDF" w14:paraId="66201933" w14:textId="77777777" w:rsidTr="00302344">
        <w:tc>
          <w:tcPr>
            <w:tcW w:w="551" w:type="dxa"/>
          </w:tcPr>
          <w:p w14:paraId="7099592B" w14:textId="3B926AA2" w:rsidR="00F03CDF" w:rsidRPr="005D2184" w:rsidRDefault="009865CF" w:rsidP="00F03CDF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="00F03CDF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45FEBEA8" w14:textId="5582A773" w:rsidR="00F03CDF" w:rsidRPr="005E30E5" w:rsidRDefault="002E34E2" w:rsidP="00F03CDF">
            <w:pPr>
              <w:keepNext/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t>Kwota dofinansowania z EFRR</w:t>
            </w:r>
            <w:r w:rsidR="008B4959" w:rsidRPr="005E30E5">
              <w:t xml:space="preserve"> (EUR)</w:t>
            </w:r>
          </w:p>
        </w:tc>
        <w:tc>
          <w:tcPr>
            <w:tcW w:w="6530" w:type="dxa"/>
          </w:tcPr>
          <w:p w14:paraId="58E50C92" w14:textId="654588F8" w:rsidR="00F03CDF" w:rsidRPr="005E30E5" w:rsidRDefault="00F03CDF" w:rsidP="00F03CDF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F03CDF" w14:paraId="1BD597D5" w14:textId="77777777" w:rsidTr="00302344">
        <w:tc>
          <w:tcPr>
            <w:tcW w:w="551" w:type="dxa"/>
          </w:tcPr>
          <w:p w14:paraId="7873A366" w14:textId="6C8769E5" w:rsidR="00F03CDF" w:rsidRPr="005D2184" w:rsidRDefault="009865CF" w:rsidP="00F03CDF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  <w:r w:rsidR="00F03CDF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07507326" w14:textId="105ECF28" w:rsidR="00F03CDF" w:rsidRPr="005E30E5" w:rsidRDefault="002E34E2" w:rsidP="00F03CDF">
            <w:pPr>
              <w:keepNext/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t>Kwota dofinansowania ze środków budżetu Państwa</w:t>
            </w:r>
            <w:r w:rsidR="008B4959" w:rsidRPr="005E30E5">
              <w:t xml:space="preserve"> (EUR)</w:t>
            </w:r>
          </w:p>
        </w:tc>
        <w:tc>
          <w:tcPr>
            <w:tcW w:w="6530" w:type="dxa"/>
          </w:tcPr>
          <w:p w14:paraId="345E2C48" w14:textId="4BADCAAF" w:rsidR="00F03CDF" w:rsidRPr="005E30E5" w:rsidRDefault="00F03CDF" w:rsidP="00F03CDF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4DF45902" w14:textId="77777777" w:rsidR="00C85ABE" w:rsidRPr="00136BD9" w:rsidRDefault="00C85ABE" w:rsidP="007033A8">
      <w:pPr>
        <w:tabs>
          <w:tab w:val="left" w:pos="426"/>
        </w:tabs>
        <w:spacing w:before="240" w:after="240" w:line="276" w:lineRule="auto"/>
        <w:rPr>
          <w:rFonts w:eastAsiaTheme="minorHAnsi" w:cstheme="minorHAnsi"/>
          <w:b/>
          <w:color w:val="1B1B1B"/>
          <w:sz w:val="22"/>
          <w:szCs w:val="22"/>
          <w:shd w:val="clear" w:color="auto" w:fill="FFFFFF"/>
          <w:lang w:eastAsia="en-US"/>
        </w:rPr>
      </w:pPr>
      <w:bookmarkStart w:id="11" w:name="_Hlk204611130"/>
      <w:bookmarkEnd w:id="10"/>
      <w:r w:rsidRPr="00136BD9">
        <w:rPr>
          <w:rFonts w:eastAsiaTheme="minorHAnsi" w:cstheme="minorHAnsi"/>
          <w:b/>
          <w:color w:val="1B1B1B"/>
          <w:sz w:val="22"/>
          <w:szCs w:val="22"/>
          <w:shd w:val="clear" w:color="auto" w:fill="FFFFFF"/>
          <w:lang w:eastAsia="en-US"/>
        </w:rPr>
        <w:t>Priorytet 5: Fundusze europejskie dla silnego społecznie Pomorza (EFS+)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979"/>
        <w:gridCol w:w="6530"/>
      </w:tblGrid>
      <w:tr w:rsidR="00C85ABE" w14:paraId="6154074F" w14:textId="77777777" w:rsidTr="00302344">
        <w:tc>
          <w:tcPr>
            <w:tcW w:w="551" w:type="dxa"/>
          </w:tcPr>
          <w:bookmarkEnd w:id="11"/>
          <w:p w14:paraId="32076D7B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979" w:type="dxa"/>
          </w:tcPr>
          <w:p w14:paraId="61FFD3A9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Działanie</w:t>
            </w:r>
          </w:p>
        </w:tc>
        <w:tc>
          <w:tcPr>
            <w:tcW w:w="6530" w:type="dxa"/>
          </w:tcPr>
          <w:p w14:paraId="2E67DB47" w14:textId="14EBF3BA" w:rsidR="00C85ABE" w:rsidRPr="002E34E2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2E34E2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Działanie 5.12. Aktywne włączenie społeczne – programy rewitalizacji</w:t>
            </w:r>
          </w:p>
        </w:tc>
      </w:tr>
      <w:tr w:rsidR="00C85ABE" w14:paraId="25B1D180" w14:textId="77777777" w:rsidTr="00302344">
        <w:tc>
          <w:tcPr>
            <w:tcW w:w="551" w:type="dxa"/>
          </w:tcPr>
          <w:p w14:paraId="6FA95DB4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979" w:type="dxa"/>
          </w:tcPr>
          <w:p w14:paraId="4F7CB3D5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Tytuł Projektu</w:t>
            </w:r>
          </w:p>
        </w:tc>
        <w:tc>
          <w:tcPr>
            <w:tcW w:w="6530" w:type="dxa"/>
          </w:tcPr>
          <w:p w14:paraId="7E0BCC84" w14:textId="53C934B1" w:rsidR="00C85ABE" w:rsidRPr="00B64928" w:rsidRDefault="00C85ABE" w:rsidP="007033A8">
            <w:pPr>
              <w:spacing w:before="120" w:line="276" w:lineRule="auto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85ABE" w14:paraId="6682D0E1" w14:textId="77777777" w:rsidTr="00302344">
        <w:tc>
          <w:tcPr>
            <w:tcW w:w="551" w:type="dxa"/>
          </w:tcPr>
          <w:p w14:paraId="31BEE48E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1979" w:type="dxa"/>
          </w:tcPr>
          <w:p w14:paraId="0352F940" w14:textId="32DB09AE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Wnioskodawca</w:t>
            </w:r>
          </w:p>
        </w:tc>
        <w:tc>
          <w:tcPr>
            <w:tcW w:w="6530" w:type="dxa"/>
          </w:tcPr>
          <w:p w14:paraId="2130C1AD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9865CF" w14:paraId="72564834" w14:textId="77777777" w:rsidTr="00302344">
        <w:tc>
          <w:tcPr>
            <w:tcW w:w="551" w:type="dxa"/>
          </w:tcPr>
          <w:p w14:paraId="1E54BBC0" w14:textId="39AF2591" w:rsidR="009865CF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1979" w:type="dxa"/>
          </w:tcPr>
          <w:p w14:paraId="33B36441" w14:textId="73EB958F" w:rsidR="009865CF" w:rsidRPr="001F3D4F" w:rsidRDefault="009865CF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9865C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Minimalna założona realizacja wskaźnik</w:t>
            </w:r>
            <w:r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a</w:t>
            </w:r>
            <w:r w:rsidRPr="009865C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 xml:space="preserve"> produktu</w:t>
            </w:r>
            <w:r>
              <w:rPr>
                <w:rStyle w:val="Odwoanieprzypisudolnego"/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footnoteReference w:id="11"/>
            </w:r>
          </w:p>
        </w:tc>
        <w:tc>
          <w:tcPr>
            <w:tcW w:w="6530" w:type="dxa"/>
          </w:tcPr>
          <w:p w14:paraId="0419F19A" w14:textId="59CE4E29" w:rsidR="009865CF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 w:rsidRPr="009865CF">
              <w:rPr>
                <w:rFonts w:cstheme="minorHAnsi"/>
                <w:sz w:val="22"/>
                <w:szCs w:val="22"/>
              </w:rPr>
              <w:t xml:space="preserve">Liczba osób niezatrudnionych objętych wsparciem w programie (osoby) </w:t>
            </w:r>
            <w:r>
              <w:rPr>
                <w:rFonts w:cstheme="minorHAnsi"/>
                <w:sz w:val="22"/>
                <w:szCs w:val="22"/>
              </w:rPr>
              <w:t>- …………………….</w:t>
            </w:r>
          </w:p>
        </w:tc>
      </w:tr>
      <w:tr w:rsidR="00545FF3" w14:paraId="51FF45A6" w14:textId="77777777" w:rsidTr="00302344">
        <w:tc>
          <w:tcPr>
            <w:tcW w:w="551" w:type="dxa"/>
          </w:tcPr>
          <w:p w14:paraId="3EAE1A38" w14:textId="4E26D77C" w:rsidR="00545FF3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545FF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3830AF96" w14:textId="77777777" w:rsidR="00545FF3" w:rsidRPr="001F3D4F" w:rsidRDefault="00545FF3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Data gotowości złożenia wniosku o dofinansowanie</w:t>
            </w:r>
          </w:p>
        </w:tc>
        <w:tc>
          <w:tcPr>
            <w:tcW w:w="6530" w:type="dxa"/>
          </w:tcPr>
          <w:p w14:paraId="3ECCCDC8" w14:textId="2A650009" w:rsidR="00545FF3" w:rsidRPr="00A2265D" w:rsidRDefault="00545FF3" w:rsidP="007033A8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  <w:r w:rsidRPr="00B21874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(kwartał, rok)</w:t>
            </w:r>
            <w:r w:rsidRPr="00B21874">
              <w:rPr>
                <w:rStyle w:val="Odwoanieprzypisudolnego"/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footnoteReference w:id="12"/>
            </w:r>
          </w:p>
        </w:tc>
      </w:tr>
      <w:tr w:rsidR="00545FF3" w14:paraId="5B7F6B99" w14:textId="77777777" w:rsidTr="00302344">
        <w:tc>
          <w:tcPr>
            <w:tcW w:w="551" w:type="dxa"/>
          </w:tcPr>
          <w:p w14:paraId="491FE2E5" w14:textId="12ABD531" w:rsidR="00545FF3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6</w:t>
            </w:r>
            <w:r w:rsidR="00545FF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6750531D" w14:textId="07CD0B5B" w:rsidR="00545FF3" w:rsidRPr="001F3D4F" w:rsidRDefault="00F03CDF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Deklarowany o</w:t>
            </w: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kres realizacji projektu</w:t>
            </w:r>
          </w:p>
        </w:tc>
        <w:tc>
          <w:tcPr>
            <w:tcW w:w="6530" w:type="dxa"/>
          </w:tcPr>
          <w:p w14:paraId="0F917D45" w14:textId="0A45174B" w:rsidR="00545FF3" w:rsidRPr="00A2265D" w:rsidRDefault="005E30E5" w:rsidP="007033A8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  <w:r w:rsidRPr="00AE1C75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(od miesiąc rok do miesiąc rok)</w:t>
            </w:r>
          </w:p>
        </w:tc>
      </w:tr>
      <w:tr w:rsidR="00C85ABE" w14:paraId="6C8B906B" w14:textId="77777777" w:rsidTr="00302344">
        <w:tc>
          <w:tcPr>
            <w:tcW w:w="551" w:type="dxa"/>
          </w:tcPr>
          <w:p w14:paraId="04564C9C" w14:textId="760955DA" w:rsidR="00C85ABE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  <w:r w:rsidR="00C85AB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7DC5B072" w14:textId="203DE5FC" w:rsidR="00C85ABE" w:rsidRPr="005E30E5" w:rsidRDefault="002E34E2" w:rsidP="007033A8">
            <w:pPr>
              <w:keepNext/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t xml:space="preserve">Kwota dofinansowania z </w:t>
            </w:r>
            <w:r w:rsidR="00D30692" w:rsidRPr="005E30E5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EFS+</w:t>
            </w:r>
            <w:r w:rsidR="005E30E5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 xml:space="preserve"> (EUR)</w:t>
            </w:r>
            <w:r w:rsidR="009865CF">
              <w:rPr>
                <w:rStyle w:val="Odwoanieprzypisudolnego"/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footnoteReference w:id="13"/>
            </w:r>
          </w:p>
        </w:tc>
        <w:tc>
          <w:tcPr>
            <w:tcW w:w="6530" w:type="dxa"/>
          </w:tcPr>
          <w:p w14:paraId="240EF2F6" w14:textId="71503707" w:rsidR="00C85ABE" w:rsidRPr="005E30E5" w:rsidRDefault="00C85ABE" w:rsidP="007033A8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85ABE" w14:paraId="351F9F3F" w14:textId="77777777" w:rsidTr="00302344">
        <w:tc>
          <w:tcPr>
            <w:tcW w:w="551" w:type="dxa"/>
          </w:tcPr>
          <w:p w14:paraId="41305CE5" w14:textId="3AE29C91" w:rsidR="00C85ABE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  <w:r w:rsidR="00C85AB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77689920" w14:textId="01ACADB9" w:rsidR="00C85ABE" w:rsidRPr="005E30E5" w:rsidRDefault="002E34E2" w:rsidP="007033A8">
            <w:pPr>
              <w:keepNext/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t>Kwota dofinansowania ze środków budżetu Państwa</w:t>
            </w:r>
            <w:r w:rsidR="005E30E5">
              <w:t xml:space="preserve"> (EUR)</w:t>
            </w:r>
            <w:r w:rsidR="00FB498A">
              <w:rPr>
                <w:rStyle w:val="Odwoanieprzypisudolnego"/>
              </w:rPr>
              <w:footnoteReference w:id="14"/>
            </w:r>
          </w:p>
        </w:tc>
        <w:tc>
          <w:tcPr>
            <w:tcW w:w="6530" w:type="dxa"/>
          </w:tcPr>
          <w:p w14:paraId="02C75BF6" w14:textId="2D5BFC5C" w:rsidR="00C85ABE" w:rsidRPr="005E30E5" w:rsidRDefault="00C85ABE" w:rsidP="007033A8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5CC4117E" w14:textId="77777777" w:rsidR="00C85ABE" w:rsidRPr="00B64928" w:rsidRDefault="00C85ABE" w:rsidP="007033A8">
      <w:pPr>
        <w:tabs>
          <w:tab w:val="left" w:pos="426"/>
        </w:tabs>
        <w:spacing w:before="240" w:after="240" w:line="276" w:lineRule="auto"/>
        <w:rPr>
          <w:rFonts w:eastAsiaTheme="minorHAnsi" w:cstheme="minorHAnsi"/>
          <w:b/>
          <w:color w:val="1B1B1B"/>
          <w:sz w:val="22"/>
          <w:szCs w:val="22"/>
          <w:shd w:val="clear" w:color="auto" w:fill="FFFFFF"/>
          <w:lang w:eastAsia="en-US"/>
        </w:rPr>
      </w:pPr>
      <w:r w:rsidRPr="00B64928">
        <w:rPr>
          <w:rFonts w:eastAsiaTheme="minorHAnsi" w:cstheme="minorHAnsi"/>
          <w:b/>
          <w:color w:val="1B1B1B"/>
          <w:sz w:val="22"/>
          <w:szCs w:val="22"/>
          <w:shd w:val="clear" w:color="auto" w:fill="FFFFFF"/>
          <w:lang w:eastAsia="en-US"/>
        </w:rPr>
        <w:t>Priorytet 5: Fundusze europejskie dla silnego społecznie Pomorza (EFS+)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979"/>
        <w:gridCol w:w="6530"/>
      </w:tblGrid>
      <w:tr w:rsidR="00C85ABE" w14:paraId="1D83838C" w14:textId="77777777" w:rsidTr="00302344">
        <w:tc>
          <w:tcPr>
            <w:tcW w:w="551" w:type="dxa"/>
          </w:tcPr>
          <w:p w14:paraId="68DFF799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979" w:type="dxa"/>
          </w:tcPr>
          <w:p w14:paraId="732A86D7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Działanie</w:t>
            </w:r>
          </w:p>
        </w:tc>
        <w:tc>
          <w:tcPr>
            <w:tcW w:w="6530" w:type="dxa"/>
          </w:tcPr>
          <w:p w14:paraId="794D174B" w14:textId="644C1BAC" w:rsidR="00C85ABE" w:rsidRPr="00B64928" w:rsidRDefault="00C85ABE" w:rsidP="007033A8">
            <w:pPr>
              <w:spacing w:before="120" w:line="276" w:lineRule="auto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  <w:r w:rsidRPr="00B64928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Działanie 5.19. Usługi społeczne i zdrowotne – programy rewitalizacji</w:t>
            </w:r>
          </w:p>
        </w:tc>
      </w:tr>
      <w:tr w:rsidR="00C85ABE" w14:paraId="01AF51B7" w14:textId="77777777" w:rsidTr="00302344">
        <w:tc>
          <w:tcPr>
            <w:tcW w:w="551" w:type="dxa"/>
          </w:tcPr>
          <w:p w14:paraId="595A4988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979" w:type="dxa"/>
          </w:tcPr>
          <w:p w14:paraId="77C3BEAB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Tytuł Projektu</w:t>
            </w:r>
          </w:p>
        </w:tc>
        <w:tc>
          <w:tcPr>
            <w:tcW w:w="6530" w:type="dxa"/>
          </w:tcPr>
          <w:p w14:paraId="2B76A547" w14:textId="54F59F0E" w:rsidR="00C85ABE" w:rsidRPr="00B64928" w:rsidRDefault="00C85ABE" w:rsidP="007033A8">
            <w:pPr>
              <w:spacing w:before="120" w:line="276" w:lineRule="auto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85ABE" w14:paraId="703E8AD1" w14:textId="77777777" w:rsidTr="00302344">
        <w:tc>
          <w:tcPr>
            <w:tcW w:w="551" w:type="dxa"/>
          </w:tcPr>
          <w:p w14:paraId="3DDE8072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1979" w:type="dxa"/>
          </w:tcPr>
          <w:p w14:paraId="1BF25A47" w14:textId="180F2983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Wnioskodawca</w:t>
            </w:r>
          </w:p>
        </w:tc>
        <w:tc>
          <w:tcPr>
            <w:tcW w:w="6530" w:type="dxa"/>
          </w:tcPr>
          <w:p w14:paraId="3B7E1D80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9865CF" w14:paraId="20879080" w14:textId="77777777" w:rsidTr="00302344">
        <w:tc>
          <w:tcPr>
            <w:tcW w:w="551" w:type="dxa"/>
          </w:tcPr>
          <w:p w14:paraId="54C3F559" w14:textId="4220A7A8" w:rsidR="009865CF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1979" w:type="dxa"/>
          </w:tcPr>
          <w:p w14:paraId="7CA82F4A" w14:textId="296B630D" w:rsidR="009865CF" w:rsidRPr="001F3D4F" w:rsidRDefault="009865CF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9865C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Minimalna założona realizacja wskaźników produktu</w:t>
            </w:r>
            <w:r>
              <w:rPr>
                <w:rStyle w:val="Odwoanieprzypisudolnego"/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footnoteReference w:id="15"/>
            </w:r>
          </w:p>
        </w:tc>
        <w:tc>
          <w:tcPr>
            <w:tcW w:w="6530" w:type="dxa"/>
          </w:tcPr>
          <w:p w14:paraId="71DC4113" w14:textId="5A8E7CDF" w:rsidR="009865CF" w:rsidRPr="009865CF" w:rsidRDefault="009865CF" w:rsidP="009865CF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 w:rsidRPr="009865CF">
              <w:rPr>
                <w:rFonts w:cstheme="minorHAnsi"/>
                <w:sz w:val="22"/>
                <w:szCs w:val="22"/>
              </w:rPr>
              <w:t>Liczba osób objętych usługami świadczonymi w społeczności lokalnej w programie (osoby) - …</w:t>
            </w:r>
            <w:r>
              <w:rPr>
                <w:rFonts w:cstheme="minorHAnsi"/>
                <w:sz w:val="22"/>
                <w:szCs w:val="22"/>
              </w:rPr>
              <w:t>……….</w:t>
            </w:r>
          </w:p>
          <w:p w14:paraId="5B2B206B" w14:textId="7A5B9798" w:rsidR="009865CF" w:rsidRDefault="009865CF" w:rsidP="009865CF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 w:rsidRPr="009865CF">
              <w:rPr>
                <w:rFonts w:cstheme="minorHAnsi"/>
                <w:sz w:val="22"/>
                <w:szCs w:val="22"/>
              </w:rPr>
              <w:t>Liczba osób objętych usługami w zakresie wspierania rodziny i pieczy zastępczej (osoby) - …</w:t>
            </w:r>
            <w:r>
              <w:rPr>
                <w:rFonts w:cstheme="minorHAnsi"/>
                <w:sz w:val="22"/>
                <w:szCs w:val="22"/>
              </w:rPr>
              <w:t>………..</w:t>
            </w:r>
          </w:p>
        </w:tc>
      </w:tr>
      <w:tr w:rsidR="00B21874" w14:paraId="773EC858" w14:textId="77777777" w:rsidTr="00302344">
        <w:tc>
          <w:tcPr>
            <w:tcW w:w="551" w:type="dxa"/>
          </w:tcPr>
          <w:p w14:paraId="60C3628B" w14:textId="113A6B2A" w:rsidR="00B21874" w:rsidRPr="005D2184" w:rsidRDefault="00F03CD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B2187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42A86269" w14:textId="77777777" w:rsidR="00B21874" w:rsidRPr="001F3D4F" w:rsidRDefault="00B21874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Data gotowości złożenia wniosku o dofinansowanie</w:t>
            </w:r>
          </w:p>
        </w:tc>
        <w:tc>
          <w:tcPr>
            <w:tcW w:w="6530" w:type="dxa"/>
          </w:tcPr>
          <w:p w14:paraId="50D42FE8" w14:textId="3FAB068D" w:rsidR="00B21874" w:rsidRPr="00A2265D" w:rsidRDefault="00B21874" w:rsidP="007033A8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  <w:r w:rsidRPr="00B21874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(kwartał, rok)</w:t>
            </w:r>
            <w:r w:rsidRPr="00B21874">
              <w:rPr>
                <w:rStyle w:val="Odwoanieprzypisudolnego"/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footnoteReference w:id="16"/>
            </w:r>
          </w:p>
        </w:tc>
      </w:tr>
      <w:tr w:rsidR="00B21874" w14:paraId="55EB2E65" w14:textId="77777777" w:rsidTr="00302344">
        <w:tc>
          <w:tcPr>
            <w:tcW w:w="551" w:type="dxa"/>
          </w:tcPr>
          <w:p w14:paraId="3E98DBD8" w14:textId="3E4A365C" w:rsidR="00B21874" w:rsidRPr="005D2184" w:rsidRDefault="00F03CD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="00B2187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0936BB53" w14:textId="120F0065" w:rsidR="00B21874" w:rsidRPr="005E30E5" w:rsidRDefault="00F03CDF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Deklarowany okres realizacji projektu</w:t>
            </w:r>
          </w:p>
        </w:tc>
        <w:tc>
          <w:tcPr>
            <w:tcW w:w="6530" w:type="dxa"/>
          </w:tcPr>
          <w:p w14:paraId="13BD0811" w14:textId="179B5A43" w:rsidR="00B21874" w:rsidRPr="005E30E5" w:rsidRDefault="005E30E5" w:rsidP="007033A8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AE1C75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(od miesiąc rok do miesiąc rok)</w:t>
            </w:r>
          </w:p>
        </w:tc>
      </w:tr>
      <w:tr w:rsidR="00C85ABE" w14:paraId="731B6641" w14:textId="77777777" w:rsidTr="00302344">
        <w:tc>
          <w:tcPr>
            <w:tcW w:w="551" w:type="dxa"/>
          </w:tcPr>
          <w:p w14:paraId="67A3D430" w14:textId="62C82824" w:rsidR="00C85ABE" w:rsidRPr="005D2184" w:rsidRDefault="00F03CD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7</w:t>
            </w:r>
            <w:r w:rsidR="00C85AB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13102575" w14:textId="58913606" w:rsidR="00C85ABE" w:rsidRPr="005E30E5" w:rsidRDefault="002E34E2" w:rsidP="007033A8">
            <w:pPr>
              <w:keepNext/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t xml:space="preserve">Kwota dofinansowania z </w:t>
            </w:r>
            <w:bookmarkStart w:id="13" w:name="_Hlk206069783"/>
            <w:r w:rsidR="00D30692" w:rsidRPr="005E30E5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EFS+</w:t>
            </w:r>
            <w:bookmarkEnd w:id="13"/>
            <w:r w:rsidR="008B4959" w:rsidRPr="005E30E5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 xml:space="preserve"> (EUR)</w:t>
            </w:r>
            <w:r w:rsidR="009865CF">
              <w:rPr>
                <w:rStyle w:val="Odwoanieprzypisudolnego"/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footnoteReference w:id="17"/>
            </w:r>
          </w:p>
        </w:tc>
        <w:tc>
          <w:tcPr>
            <w:tcW w:w="6530" w:type="dxa"/>
          </w:tcPr>
          <w:p w14:paraId="6D79C22F" w14:textId="75C713D1" w:rsidR="00C85ABE" w:rsidRPr="005E30E5" w:rsidRDefault="00C85ABE" w:rsidP="007033A8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85ABE" w14:paraId="5A44FDDC" w14:textId="77777777" w:rsidTr="00302344">
        <w:tc>
          <w:tcPr>
            <w:tcW w:w="551" w:type="dxa"/>
          </w:tcPr>
          <w:p w14:paraId="7D2EBC14" w14:textId="55E7322F" w:rsidR="00C85ABE" w:rsidRPr="005D2184" w:rsidRDefault="00F03CD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  <w:r w:rsidR="00C85AB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04F23DD6" w14:textId="55D25747" w:rsidR="00C85ABE" w:rsidRPr="005E30E5" w:rsidRDefault="002E34E2" w:rsidP="007033A8">
            <w:pPr>
              <w:keepNext/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t>Kwota dofinansowania ze środków budżetu Państwa</w:t>
            </w:r>
            <w:r w:rsidR="005E30E5" w:rsidRPr="005E30E5">
              <w:t xml:space="preserve"> (EUR)</w:t>
            </w:r>
            <w:r w:rsidR="00FB498A">
              <w:rPr>
                <w:rStyle w:val="Odwoanieprzypisudolnego"/>
              </w:rPr>
              <w:footnoteReference w:id="18"/>
            </w:r>
          </w:p>
        </w:tc>
        <w:tc>
          <w:tcPr>
            <w:tcW w:w="6530" w:type="dxa"/>
          </w:tcPr>
          <w:p w14:paraId="5C3AE3E0" w14:textId="0F2767D5" w:rsidR="00C85ABE" w:rsidRPr="005E30E5" w:rsidRDefault="00C85ABE" w:rsidP="007033A8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3295397F" w14:textId="18B83D24" w:rsidR="00C85ABE" w:rsidRPr="00B64928" w:rsidRDefault="00C85ABE" w:rsidP="007033A8">
      <w:pPr>
        <w:tabs>
          <w:tab w:val="left" w:pos="426"/>
        </w:tabs>
        <w:spacing w:before="240" w:after="240" w:line="276" w:lineRule="auto"/>
        <w:rPr>
          <w:rFonts w:eastAsiaTheme="minorHAnsi" w:cstheme="minorHAnsi"/>
          <w:b/>
          <w:color w:val="1B1B1B"/>
          <w:sz w:val="22"/>
          <w:szCs w:val="22"/>
          <w:shd w:val="clear" w:color="auto" w:fill="FFFFFF"/>
          <w:lang w:eastAsia="en-US"/>
        </w:rPr>
      </w:pPr>
      <w:r w:rsidRPr="00B64928">
        <w:rPr>
          <w:rFonts w:eastAsiaTheme="minorHAnsi" w:cstheme="minorHAnsi"/>
          <w:b/>
          <w:color w:val="1B1B1B"/>
          <w:sz w:val="22"/>
          <w:szCs w:val="22"/>
          <w:shd w:val="clear" w:color="auto" w:fill="FFFFFF"/>
          <w:lang w:eastAsia="en-US"/>
        </w:rPr>
        <w:t>Priorytet 2: Fundusze europejskie dla zielonego Pomorza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979"/>
        <w:gridCol w:w="6530"/>
      </w:tblGrid>
      <w:tr w:rsidR="00C85ABE" w14:paraId="3E41AC6A" w14:textId="77777777" w:rsidTr="00302344">
        <w:tc>
          <w:tcPr>
            <w:tcW w:w="551" w:type="dxa"/>
          </w:tcPr>
          <w:p w14:paraId="21CB8DC3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979" w:type="dxa"/>
          </w:tcPr>
          <w:p w14:paraId="190A3667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Działanie</w:t>
            </w:r>
          </w:p>
        </w:tc>
        <w:tc>
          <w:tcPr>
            <w:tcW w:w="6530" w:type="dxa"/>
          </w:tcPr>
          <w:p w14:paraId="1F7DF58C" w14:textId="3D56D9DE" w:rsidR="00C85ABE" w:rsidRPr="00A11746" w:rsidRDefault="00C85ABE" w:rsidP="007033A8">
            <w:pPr>
              <w:spacing w:before="120" w:line="276" w:lineRule="auto"/>
              <w:rPr>
                <w:rFonts w:eastAsiaTheme="minorHAnsi" w:cstheme="minorHAnsi"/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  <w:r w:rsidRPr="002E34E2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 xml:space="preserve">Działanie 2.4. Efektywność energetyczna – programy rewitalizacji </w:t>
            </w:r>
          </w:p>
        </w:tc>
      </w:tr>
      <w:tr w:rsidR="00C85ABE" w14:paraId="04C4FE43" w14:textId="77777777" w:rsidTr="00302344">
        <w:tc>
          <w:tcPr>
            <w:tcW w:w="551" w:type="dxa"/>
          </w:tcPr>
          <w:p w14:paraId="78802CF4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979" w:type="dxa"/>
          </w:tcPr>
          <w:p w14:paraId="684993A9" w14:textId="77777777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Tytuł Projektu</w:t>
            </w:r>
          </w:p>
        </w:tc>
        <w:tc>
          <w:tcPr>
            <w:tcW w:w="6530" w:type="dxa"/>
          </w:tcPr>
          <w:p w14:paraId="69B2A085" w14:textId="3346D1FF" w:rsidR="00C85ABE" w:rsidRPr="00B64928" w:rsidRDefault="00C85ABE" w:rsidP="007033A8">
            <w:pPr>
              <w:spacing w:before="120" w:line="276" w:lineRule="auto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85ABE" w14:paraId="3AD61D35" w14:textId="77777777" w:rsidTr="00302344">
        <w:tc>
          <w:tcPr>
            <w:tcW w:w="551" w:type="dxa"/>
          </w:tcPr>
          <w:p w14:paraId="145B120E" w14:textId="77777777" w:rsidR="00C85ABE" w:rsidRDefault="00C85ABE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1979" w:type="dxa"/>
          </w:tcPr>
          <w:p w14:paraId="04D06208" w14:textId="6F0E4A8B" w:rsidR="00C85ABE" w:rsidRPr="001F3D4F" w:rsidRDefault="00C85ABE" w:rsidP="007033A8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Wnioskodawca</w:t>
            </w:r>
          </w:p>
        </w:tc>
        <w:tc>
          <w:tcPr>
            <w:tcW w:w="6530" w:type="dxa"/>
          </w:tcPr>
          <w:p w14:paraId="494D7032" w14:textId="3EF2EEB7" w:rsidR="00C85ABE" w:rsidRPr="00B64928" w:rsidRDefault="00C85ABE" w:rsidP="007033A8">
            <w:pPr>
              <w:spacing w:before="120" w:line="276" w:lineRule="auto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85ABE" w14:paraId="0BAB1B5C" w14:textId="77777777" w:rsidTr="00302344">
        <w:tc>
          <w:tcPr>
            <w:tcW w:w="551" w:type="dxa"/>
          </w:tcPr>
          <w:p w14:paraId="2FA88DA3" w14:textId="2AEC70EF" w:rsidR="00C85ABE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="00C85AB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704E757D" w14:textId="77777777" w:rsidR="00C85ABE" w:rsidRPr="001F3D4F" w:rsidRDefault="00C85ABE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Data gotowości złożenia wniosku o dofinansowanie</w:t>
            </w:r>
          </w:p>
        </w:tc>
        <w:tc>
          <w:tcPr>
            <w:tcW w:w="6530" w:type="dxa"/>
          </w:tcPr>
          <w:p w14:paraId="0CFE1CFF" w14:textId="2751F127" w:rsidR="00C85ABE" w:rsidRPr="00B21874" w:rsidRDefault="00C85ABE" w:rsidP="007033A8">
            <w:pPr>
              <w:spacing w:before="120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  <w:r w:rsidRPr="00B21874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(kwartał, rok)</w:t>
            </w:r>
            <w:r w:rsidRPr="00B21874">
              <w:rPr>
                <w:rStyle w:val="Odwoanieprzypisudolnego"/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footnoteReference w:id="19"/>
            </w:r>
          </w:p>
        </w:tc>
      </w:tr>
      <w:tr w:rsidR="00C85ABE" w14:paraId="5701EB34" w14:textId="77777777" w:rsidTr="00302344">
        <w:tc>
          <w:tcPr>
            <w:tcW w:w="551" w:type="dxa"/>
          </w:tcPr>
          <w:p w14:paraId="3E455F28" w14:textId="0627CBA9" w:rsidR="00C85ABE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C85AB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066046FE" w14:textId="4053A96E" w:rsidR="00C85ABE" w:rsidRPr="001F3D4F" w:rsidRDefault="00D00F8F" w:rsidP="007033A8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Deklarowany o</w:t>
            </w:r>
            <w:r w:rsidRPr="001F3D4F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kres realizacji projektu</w:t>
            </w:r>
          </w:p>
        </w:tc>
        <w:tc>
          <w:tcPr>
            <w:tcW w:w="6530" w:type="dxa"/>
          </w:tcPr>
          <w:p w14:paraId="3690405C" w14:textId="3DE270CA" w:rsidR="00C85ABE" w:rsidRPr="00B21874" w:rsidRDefault="005E30E5" w:rsidP="007033A8">
            <w:pPr>
              <w:spacing w:before="120"/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</w:pPr>
            <w:r w:rsidRPr="005E30E5">
              <w:rPr>
                <w:rFonts w:eastAsiaTheme="minorHAnsi" w:cstheme="minorHAnsi"/>
                <w:color w:val="808080" w:themeColor="background1" w:themeShade="80"/>
                <w:sz w:val="22"/>
                <w:szCs w:val="22"/>
                <w:shd w:val="clear" w:color="auto" w:fill="FFFFFF"/>
                <w:lang w:eastAsia="en-US"/>
              </w:rPr>
              <w:t>(od miesiąc rok do miesiąc rok)</w:t>
            </w:r>
          </w:p>
        </w:tc>
      </w:tr>
      <w:tr w:rsidR="00C85ABE" w14:paraId="2A6A0CEE" w14:textId="77777777" w:rsidTr="00302344">
        <w:tc>
          <w:tcPr>
            <w:tcW w:w="551" w:type="dxa"/>
          </w:tcPr>
          <w:p w14:paraId="3028AC02" w14:textId="46E05A9E" w:rsidR="00C85ABE" w:rsidRPr="005D2184" w:rsidRDefault="009865CF" w:rsidP="007033A8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="00C85AB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14:paraId="235B8A71" w14:textId="016B1A22" w:rsidR="00C85ABE" w:rsidRPr="00314F5C" w:rsidRDefault="002E34E2" w:rsidP="007033A8">
            <w:pPr>
              <w:keepNext/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314F5C">
              <w:t>Kwota dofinansowania z EFRR</w:t>
            </w:r>
            <w:r w:rsidR="008B4959" w:rsidRPr="00314F5C">
              <w:t xml:space="preserve"> (EUR)</w:t>
            </w:r>
          </w:p>
        </w:tc>
        <w:tc>
          <w:tcPr>
            <w:tcW w:w="6530" w:type="dxa"/>
          </w:tcPr>
          <w:p w14:paraId="09DACFFF" w14:textId="52C99258" w:rsidR="00C85ABE" w:rsidRPr="00A2265D" w:rsidRDefault="00C85ABE" w:rsidP="007033A8">
            <w:pPr>
              <w:spacing w:before="120"/>
              <w:rPr>
                <w:rFonts w:eastAsiaTheme="minorHAnsi" w:cstheme="minorHAnsi"/>
                <w:color w:val="4F81BD" w:themeColor="accent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0A297482" w14:textId="77777777" w:rsidR="00933E3C" w:rsidRDefault="00933E3C" w:rsidP="00722C97">
      <w:pPr>
        <w:spacing w:beforeLines="60" w:before="144" w:afterLines="60" w:after="144" w:line="276" w:lineRule="auto"/>
        <w:rPr>
          <w:rFonts w:cstheme="minorHAnsi"/>
          <w:color w:val="FF0000"/>
          <w:sz w:val="22"/>
          <w:szCs w:val="22"/>
        </w:rPr>
      </w:pPr>
    </w:p>
    <w:p w14:paraId="5EC84A75" w14:textId="77777777" w:rsidR="00933E3C" w:rsidRDefault="00933E3C" w:rsidP="00722C97">
      <w:pPr>
        <w:spacing w:beforeLines="60" w:before="144" w:afterLines="60" w:after="144" w:line="276" w:lineRule="auto"/>
        <w:rPr>
          <w:rFonts w:cstheme="minorHAnsi"/>
          <w:color w:val="FF0000"/>
          <w:sz w:val="22"/>
          <w:szCs w:val="22"/>
        </w:rPr>
      </w:pPr>
    </w:p>
    <w:p w14:paraId="2BA84FD8" w14:textId="1BB15D08" w:rsidR="00722C97" w:rsidRPr="00E95559" w:rsidRDefault="00722C97" w:rsidP="00722C97">
      <w:pPr>
        <w:spacing w:beforeLines="60" w:before="144" w:afterLines="60" w:after="144" w:line="276" w:lineRule="auto"/>
        <w:rPr>
          <w:rFonts w:cstheme="minorHAnsi"/>
          <w:sz w:val="22"/>
          <w:szCs w:val="22"/>
        </w:rPr>
      </w:pPr>
      <w:r w:rsidRPr="00E95559">
        <w:rPr>
          <w:rFonts w:cstheme="minorHAnsi"/>
          <w:sz w:val="22"/>
          <w:szCs w:val="22"/>
        </w:rPr>
        <w:lastRenderedPageBreak/>
        <w:t xml:space="preserve">1a. Gmina realizować będzie w ramach FEP 2021-2027 </w:t>
      </w:r>
      <w:r w:rsidR="00933E3C" w:rsidRPr="00E95559">
        <w:rPr>
          <w:rFonts w:cstheme="minorHAnsi"/>
          <w:sz w:val="22"/>
          <w:szCs w:val="22"/>
        </w:rPr>
        <w:t>wymienione poniżej</w:t>
      </w:r>
      <w:r w:rsidRPr="00E95559">
        <w:rPr>
          <w:rFonts w:cstheme="minorHAnsi"/>
          <w:sz w:val="22"/>
          <w:szCs w:val="22"/>
        </w:rPr>
        <w:t xml:space="preserve"> Projekty</w:t>
      </w:r>
      <w:r w:rsidR="00933E3C" w:rsidRPr="00E95559">
        <w:rPr>
          <w:rFonts w:cstheme="minorHAnsi"/>
          <w:sz w:val="22"/>
          <w:szCs w:val="22"/>
        </w:rPr>
        <w:t xml:space="preserve"> fazowane. Lista zadań, wchodzących w zakres Projektów fazowanych wymienionych w § 3 w ust. 1a. została określona w załączniku nr……………  do Gminnego Programu Rewitalizacji…….. </w:t>
      </w:r>
      <w:r w:rsidR="00933E3C" w:rsidRPr="00E95559">
        <w:rPr>
          <w:rStyle w:val="Odwoanieprzypisudolnego"/>
          <w:rFonts w:cstheme="minorHAnsi"/>
          <w:sz w:val="22"/>
          <w:szCs w:val="22"/>
        </w:rPr>
        <w:footnoteReference w:id="20"/>
      </w:r>
      <w:r w:rsidR="00933E3C" w:rsidRPr="00E95559">
        <w:rPr>
          <w:rFonts w:cstheme="minorHAnsi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043"/>
        <w:gridCol w:w="6313"/>
      </w:tblGrid>
      <w:tr w:rsidR="00E95559" w:rsidRPr="00E95559" w14:paraId="1D1B4997" w14:textId="77777777" w:rsidTr="00EE07A3">
        <w:tc>
          <w:tcPr>
            <w:tcW w:w="704" w:type="dxa"/>
          </w:tcPr>
          <w:p w14:paraId="16F7594E" w14:textId="77777777" w:rsidR="00933E3C" w:rsidRPr="00E95559" w:rsidRDefault="00933E3C" w:rsidP="00EE07A3">
            <w:pPr>
              <w:pStyle w:val="Akapitzlist"/>
              <w:spacing w:before="120" w:line="276" w:lineRule="auto"/>
              <w:ind w:left="0"/>
              <w:rPr>
                <w:rFonts w:cstheme="minorHAnsi"/>
                <w:sz w:val="22"/>
                <w:szCs w:val="22"/>
              </w:rPr>
            </w:pPr>
            <w:r w:rsidRPr="00E95559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2043" w:type="dxa"/>
          </w:tcPr>
          <w:p w14:paraId="2A29C9AC" w14:textId="77777777" w:rsidR="00933E3C" w:rsidRPr="00E95559" w:rsidRDefault="00933E3C" w:rsidP="00EE07A3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Działanie</w:t>
            </w:r>
          </w:p>
        </w:tc>
        <w:tc>
          <w:tcPr>
            <w:tcW w:w="6313" w:type="dxa"/>
          </w:tcPr>
          <w:p w14:paraId="202A9823" w14:textId="77777777" w:rsidR="00933E3C" w:rsidRPr="00E95559" w:rsidRDefault="00933E3C" w:rsidP="00EE07A3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7.1. Rewitalizacja zdegradowanych obszarów miejskich</w:t>
            </w:r>
          </w:p>
        </w:tc>
      </w:tr>
      <w:tr w:rsidR="00E95559" w:rsidRPr="00E95559" w14:paraId="215BF750" w14:textId="77777777" w:rsidTr="00EE07A3">
        <w:tc>
          <w:tcPr>
            <w:tcW w:w="704" w:type="dxa"/>
          </w:tcPr>
          <w:p w14:paraId="3AE2D549" w14:textId="77777777" w:rsidR="00933E3C" w:rsidRPr="00E95559" w:rsidRDefault="00933E3C" w:rsidP="00EE07A3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 w:rsidRPr="00E95559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2043" w:type="dxa"/>
          </w:tcPr>
          <w:p w14:paraId="2B1D2A89" w14:textId="77777777" w:rsidR="00933E3C" w:rsidRPr="00E95559" w:rsidRDefault="00933E3C" w:rsidP="00EE07A3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Tytuł Projektu</w:t>
            </w:r>
          </w:p>
        </w:tc>
        <w:tc>
          <w:tcPr>
            <w:tcW w:w="6313" w:type="dxa"/>
          </w:tcPr>
          <w:p w14:paraId="18F59B85" w14:textId="77777777" w:rsidR="00933E3C" w:rsidRPr="00E95559" w:rsidRDefault="00933E3C" w:rsidP="00EE07A3">
            <w:pPr>
              <w:spacing w:before="120" w:line="276" w:lineRule="auto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E95559" w:rsidRPr="00E95559" w14:paraId="21CEC289" w14:textId="77777777" w:rsidTr="00EE07A3">
        <w:tc>
          <w:tcPr>
            <w:tcW w:w="704" w:type="dxa"/>
          </w:tcPr>
          <w:p w14:paraId="602B822A" w14:textId="77777777" w:rsidR="00933E3C" w:rsidRPr="00E95559" w:rsidRDefault="00933E3C" w:rsidP="00EE07A3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 w:rsidRPr="00E95559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2043" w:type="dxa"/>
          </w:tcPr>
          <w:p w14:paraId="002D77C1" w14:textId="77777777" w:rsidR="00933E3C" w:rsidRPr="00E95559" w:rsidRDefault="00933E3C" w:rsidP="00EE07A3">
            <w:pPr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Wnioskodawca</w:t>
            </w:r>
          </w:p>
        </w:tc>
        <w:tc>
          <w:tcPr>
            <w:tcW w:w="6313" w:type="dxa"/>
          </w:tcPr>
          <w:p w14:paraId="6B57C934" w14:textId="77777777" w:rsidR="00933E3C" w:rsidRPr="00E95559" w:rsidRDefault="00933E3C" w:rsidP="00EE07A3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E95559" w:rsidRPr="00E95559" w14:paraId="0869BB70" w14:textId="77777777" w:rsidTr="00EE07A3">
        <w:tc>
          <w:tcPr>
            <w:tcW w:w="704" w:type="dxa"/>
          </w:tcPr>
          <w:p w14:paraId="1409C030" w14:textId="77777777" w:rsidR="00933E3C" w:rsidRPr="00E95559" w:rsidRDefault="00933E3C" w:rsidP="00EE07A3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 w:rsidRPr="00E95559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2043" w:type="dxa"/>
          </w:tcPr>
          <w:p w14:paraId="551EB0AD" w14:textId="77777777" w:rsidR="00933E3C" w:rsidRPr="00E95559" w:rsidRDefault="00933E3C" w:rsidP="00EE07A3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Data gotowości złożenia wniosku o dofinansowanie</w:t>
            </w:r>
          </w:p>
        </w:tc>
        <w:tc>
          <w:tcPr>
            <w:tcW w:w="6313" w:type="dxa"/>
          </w:tcPr>
          <w:p w14:paraId="156CC261" w14:textId="77777777" w:rsidR="00933E3C" w:rsidRPr="00E95559" w:rsidRDefault="00933E3C" w:rsidP="00EE07A3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(kwartał, rok)</w:t>
            </w:r>
            <w:r w:rsidRPr="00E95559">
              <w:rPr>
                <w:rStyle w:val="Odwoanieprzypisudolnego"/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footnoteReference w:id="21"/>
            </w:r>
          </w:p>
        </w:tc>
      </w:tr>
      <w:tr w:rsidR="00E95559" w:rsidRPr="00E95559" w14:paraId="031B1B5A" w14:textId="77777777" w:rsidTr="00EE07A3">
        <w:tc>
          <w:tcPr>
            <w:tcW w:w="704" w:type="dxa"/>
          </w:tcPr>
          <w:p w14:paraId="5B487401" w14:textId="77777777" w:rsidR="00933E3C" w:rsidRPr="00E95559" w:rsidRDefault="00933E3C" w:rsidP="00EE07A3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 w:rsidRPr="00E95559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2043" w:type="dxa"/>
          </w:tcPr>
          <w:p w14:paraId="05972CAC" w14:textId="77777777" w:rsidR="00933E3C" w:rsidRPr="00E95559" w:rsidRDefault="00933E3C" w:rsidP="00EE07A3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Deklarowany okres realizacji projektu</w:t>
            </w:r>
          </w:p>
        </w:tc>
        <w:tc>
          <w:tcPr>
            <w:tcW w:w="6313" w:type="dxa"/>
          </w:tcPr>
          <w:p w14:paraId="139981F4" w14:textId="77777777" w:rsidR="00933E3C" w:rsidRPr="00E95559" w:rsidRDefault="00933E3C" w:rsidP="00EE07A3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  <w:t>(od miesiąc rok do miesiąc rok)</w:t>
            </w:r>
          </w:p>
        </w:tc>
      </w:tr>
      <w:tr w:rsidR="00E95559" w:rsidRPr="00E95559" w14:paraId="1B9F1B3A" w14:textId="77777777" w:rsidTr="00EE07A3">
        <w:tc>
          <w:tcPr>
            <w:tcW w:w="704" w:type="dxa"/>
          </w:tcPr>
          <w:p w14:paraId="41F4F787" w14:textId="77777777" w:rsidR="00933E3C" w:rsidRPr="00E95559" w:rsidRDefault="00933E3C" w:rsidP="00EE07A3">
            <w:pPr>
              <w:spacing w:before="120" w:line="276" w:lineRule="auto"/>
              <w:rPr>
                <w:rFonts w:cstheme="minorHAnsi"/>
                <w:sz w:val="22"/>
                <w:szCs w:val="22"/>
              </w:rPr>
            </w:pPr>
            <w:r w:rsidRPr="00E95559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2043" w:type="dxa"/>
          </w:tcPr>
          <w:p w14:paraId="6DC8D9D9" w14:textId="77777777" w:rsidR="00933E3C" w:rsidRPr="00E95559" w:rsidRDefault="00933E3C" w:rsidP="00EE07A3">
            <w:pPr>
              <w:tabs>
                <w:tab w:val="left" w:pos="426"/>
              </w:tabs>
              <w:spacing w:before="120" w:line="276" w:lineRule="auto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 w:rsidRPr="00E95559">
              <w:t>Kwota dofinansowania z EFRR (EUR)</w:t>
            </w:r>
          </w:p>
        </w:tc>
        <w:tc>
          <w:tcPr>
            <w:tcW w:w="6313" w:type="dxa"/>
          </w:tcPr>
          <w:p w14:paraId="4D5A4893" w14:textId="77777777" w:rsidR="00933E3C" w:rsidRPr="00E95559" w:rsidRDefault="00933E3C" w:rsidP="00EE07A3">
            <w:pPr>
              <w:spacing w:before="120"/>
              <w:rPr>
                <w:rFonts w:eastAsia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14:paraId="723D0CDA" w14:textId="77777777" w:rsidR="00933E3C" w:rsidRPr="00722C97" w:rsidRDefault="00933E3C" w:rsidP="00722C97">
      <w:pPr>
        <w:spacing w:beforeLines="60" w:before="144" w:afterLines="60" w:after="144" w:line="276" w:lineRule="auto"/>
        <w:rPr>
          <w:rFonts w:cstheme="minorHAnsi"/>
          <w:sz w:val="22"/>
          <w:szCs w:val="22"/>
        </w:rPr>
      </w:pPr>
    </w:p>
    <w:p w14:paraId="325D25C2" w14:textId="3342FB1D" w:rsidR="00990DCE" w:rsidRDefault="00990DCE" w:rsidP="007033A8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Lista zadań, wchodzących w zakres </w:t>
      </w:r>
      <w:r w:rsidR="00DF0DEA">
        <w:rPr>
          <w:rFonts w:cstheme="minorHAnsi"/>
          <w:sz w:val="22"/>
          <w:szCs w:val="22"/>
        </w:rPr>
        <w:t xml:space="preserve">Projektów </w:t>
      </w:r>
      <w:r>
        <w:rPr>
          <w:rFonts w:cstheme="minorHAnsi"/>
          <w:sz w:val="22"/>
          <w:szCs w:val="22"/>
        </w:rPr>
        <w:t xml:space="preserve">wymienionych w </w:t>
      </w:r>
      <w:r w:rsidRPr="00990DCE">
        <w:rPr>
          <w:rFonts w:cstheme="minorHAnsi"/>
          <w:sz w:val="22"/>
          <w:szCs w:val="22"/>
        </w:rPr>
        <w:t xml:space="preserve">§ </w:t>
      </w:r>
      <w:r w:rsidR="005E30E5">
        <w:rPr>
          <w:rFonts w:cstheme="minorHAnsi"/>
          <w:sz w:val="22"/>
          <w:szCs w:val="22"/>
        </w:rPr>
        <w:t>3</w:t>
      </w:r>
      <w:r w:rsidRPr="00990DCE">
        <w:rPr>
          <w:rFonts w:cstheme="minorHAnsi"/>
          <w:sz w:val="22"/>
          <w:szCs w:val="22"/>
        </w:rPr>
        <w:t xml:space="preserve"> w ust. 1</w:t>
      </w:r>
      <w:r>
        <w:rPr>
          <w:rFonts w:cstheme="minorHAnsi"/>
          <w:sz w:val="22"/>
          <w:szCs w:val="22"/>
        </w:rPr>
        <w:t>. została określona w załączniku nr……………</w:t>
      </w:r>
      <w:r>
        <w:rPr>
          <w:rStyle w:val="Odwoanieprzypisudolnego"/>
          <w:rFonts w:cstheme="minorHAnsi"/>
          <w:sz w:val="22"/>
          <w:szCs w:val="22"/>
        </w:rPr>
        <w:footnoteReference w:id="22"/>
      </w:r>
      <w:r w:rsidR="0094752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do Gminnego Programu Rewitalizacji……..</w:t>
      </w:r>
      <w:r>
        <w:rPr>
          <w:rStyle w:val="Odwoanieprzypisudolnego"/>
          <w:rFonts w:cstheme="minorHAnsi"/>
          <w:sz w:val="22"/>
          <w:szCs w:val="22"/>
        </w:rPr>
        <w:footnoteReference w:id="23"/>
      </w:r>
      <w:r>
        <w:rPr>
          <w:rFonts w:cstheme="minorHAnsi"/>
          <w:sz w:val="22"/>
          <w:szCs w:val="22"/>
        </w:rPr>
        <w:t>.</w:t>
      </w:r>
      <w:r w:rsidRPr="00990DCE">
        <w:rPr>
          <w:rFonts w:cstheme="minorHAnsi"/>
          <w:sz w:val="22"/>
          <w:szCs w:val="22"/>
        </w:rPr>
        <w:t xml:space="preserve"> </w:t>
      </w:r>
    </w:p>
    <w:p w14:paraId="04B29EEF" w14:textId="124EA6BE" w:rsidR="00C85ABE" w:rsidRDefault="00616928" w:rsidP="007033A8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616928">
        <w:rPr>
          <w:rFonts w:cstheme="minorHAnsi"/>
          <w:sz w:val="22"/>
          <w:szCs w:val="22"/>
        </w:rPr>
        <w:t xml:space="preserve">Gmina </w:t>
      </w:r>
      <w:r w:rsidR="00C85ABE" w:rsidRPr="00A2265D">
        <w:rPr>
          <w:rFonts w:cstheme="minorHAnsi"/>
          <w:sz w:val="22"/>
          <w:szCs w:val="22"/>
        </w:rPr>
        <w:t xml:space="preserve">zobowiązuje się </w:t>
      </w:r>
      <w:r w:rsidR="00355AA9">
        <w:rPr>
          <w:rFonts w:cstheme="minorHAnsi"/>
          <w:sz w:val="22"/>
          <w:szCs w:val="22"/>
        </w:rPr>
        <w:t xml:space="preserve">do </w:t>
      </w:r>
      <w:r w:rsidR="00C85ABE" w:rsidRPr="00A2265D">
        <w:rPr>
          <w:rFonts w:cstheme="minorHAnsi"/>
          <w:sz w:val="22"/>
          <w:szCs w:val="22"/>
        </w:rPr>
        <w:t xml:space="preserve">zapewnienia terminowej realizacji zadań składających się na poszczególne </w:t>
      </w:r>
      <w:r w:rsidR="00DF0DEA">
        <w:rPr>
          <w:rFonts w:cstheme="minorHAnsi"/>
          <w:sz w:val="22"/>
          <w:szCs w:val="22"/>
        </w:rPr>
        <w:t>P</w:t>
      </w:r>
      <w:r w:rsidR="00DF0DEA" w:rsidRPr="00A2265D">
        <w:rPr>
          <w:rFonts w:cstheme="minorHAnsi"/>
          <w:sz w:val="22"/>
          <w:szCs w:val="22"/>
        </w:rPr>
        <w:t xml:space="preserve">rojekty </w:t>
      </w:r>
      <w:r w:rsidR="00C85ABE" w:rsidRPr="00A2265D">
        <w:rPr>
          <w:rFonts w:cstheme="minorHAnsi"/>
          <w:sz w:val="22"/>
          <w:szCs w:val="22"/>
        </w:rPr>
        <w:t xml:space="preserve">oraz do </w:t>
      </w:r>
      <w:r w:rsidR="00C85ABE" w:rsidRPr="00657796">
        <w:rPr>
          <w:rFonts w:cstheme="minorHAnsi"/>
          <w:sz w:val="22"/>
          <w:szCs w:val="22"/>
        </w:rPr>
        <w:t xml:space="preserve">osiągnięcia </w:t>
      </w:r>
      <w:r w:rsidR="00C85ABE" w:rsidRPr="00616928">
        <w:rPr>
          <w:rFonts w:cstheme="minorHAnsi"/>
          <w:sz w:val="22"/>
          <w:szCs w:val="22"/>
        </w:rPr>
        <w:t>celów i efektów</w:t>
      </w:r>
      <w:r w:rsidR="005E30E5">
        <w:rPr>
          <w:rFonts w:cstheme="minorHAnsi"/>
          <w:sz w:val="22"/>
          <w:szCs w:val="22"/>
        </w:rPr>
        <w:t xml:space="preserve"> określonych w załączniku nr ………</w:t>
      </w:r>
      <w:r w:rsidR="006843D3">
        <w:rPr>
          <w:rStyle w:val="Odwoanieprzypisudolnego"/>
          <w:rFonts w:cstheme="minorHAnsi"/>
          <w:sz w:val="22"/>
          <w:szCs w:val="22"/>
        </w:rPr>
        <w:footnoteReference w:id="24"/>
      </w:r>
      <w:r w:rsidR="006843D3">
        <w:rPr>
          <w:rFonts w:cstheme="minorHAnsi"/>
          <w:sz w:val="22"/>
          <w:szCs w:val="22"/>
        </w:rPr>
        <w:t xml:space="preserve"> </w:t>
      </w:r>
      <w:r w:rsidR="005E30E5">
        <w:rPr>
          <w:rFonts w:cstheme="minorHAnsi"/>
          <w:sz w:val="22"/>
          <w:szCs w:val="22"/>
        </w:rPr>
        <w:t>do</w:t>
      </w:r>
      <w:r w:rsidR="005E30E5" w:rsidRPr="005E30E5">
        <w:t xml:space="preserve"> </w:t>
      </w:r>
      <w:r w:rsidR="005E30E5" w:rsidRPr="005E30E5">
        <w:rPr>
          <w:rFonts w:cstheme="minorHAnsi"/>
          <w:sz w:val="22"/>
          <w:szCs w:val="22"/>
        </w:rPr>
        <w:t>Gminnego Programu Rewitalizacji……</w:t>
      </w:r>
      <w:r w:rsidR="005E30E5">
        <w:rPr>
          <w:rFonts w:cstheme="minorHAnsi"/>
          <w:sz w:val="22"/>
          <w:szCs w:val="22"/>
        </w:rPr>
        <w:t>…</w:t>
      </w:r>
      <w:r w:rsidR="006843D3">
        <w:rPr>
          <w:rStyle w:val="Odwoanieprzypisudolnego"/>
          <w:rFonts w:cstheme="minorHAnsi"/>
          <w:sz w:val="22"/>
          <w:szCs w:val="22"/>
        </w:rPr>
        <w:footnoteReference w:id="25"/>
      </w:r>
      <w:r w:rsidR="00ED6EDF">
        <w:rPr>
          <w:rFonts w:cstheme="minorHAnsi"/>
          <w:sz w:val="22"/>
          <w:szCs w:val="22"/>
        </w:rPr>
        <w:t>.</w:t>
      </w:r>
    </w:p>
    <w:p w14:paraId="089EB706" w14:textId="2144FBB7" w:rsidR="000502E3" w:rsidRPr="00E32535" w:rsidRDefault="00821B1A" w:rsidP="000502E3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Kwoty dofinansowania określone w </w:t>
      </w:r>
      <w:r w:rsidRPr="00821B1A">
        <w:rPr>
          <w:rFonts w:cstheme="minorHAnsi"/>
          <w:sz w:val="22"/>
          <w:szCs w:val="22"/>
        </w:rPr>
        <w:t>§ 3 w ust. 1.</w:t>
      </w:r>
      <w:r>
        <w:rPr>
          <w:rFonts w:cstheme="minorHAnsi"/>
          <w:sz w:val="22"/>
          <w:szCs w:val="22"/>
        </w:rPr>
        <w:t xml:space="preserve"> stanowią maksymalne możliwe </w:t>
      </w:r>
      <w:r w:rsidR="00067610" w:rsidRPr="009E666F">
        <w:rPr>
          <w:rFonts w:cstheme="minorHAnsi"/>
          <w:sz w:val="22"/>
          <w:szCs w:val="22"/>
        </w:rPr>
        <w:t xml:space="preserve">wnioskowane </w:t>
      </w:r>
      <w:r>
        <w:rPr>
          <w:rFonts w:cstheme="minorHAnsi"/>
          <w:sz w:val="22"/>
          <w:szCs w:val="22"/>
        </w:rPr>
        <w:t xml:space="preserve">dofinansowanie dla ujętych w Porozumieniu </w:t>
      </w:r>
      <w:r w:rsidR="00DF0DEA">
        <w:rPr>
          <w:rFonts w:cstheme="minorHAnsi"/>
          <w:sz w:val="22"/>
          <w:szCs w:val="22"/>
        </w:rPr>
        <w:t>Projektów</w:t>
      </w:r>
      <w:r>
        <w:rPr>
          <w:rFonts w:cstheme="minorHAnsi"/>
          <w:sz w:val="22"/>
          <w:szCs w:val="22"/>
        </w:rPr>
        <w:t xml:space="preserve">. </w:t>
      </w:r>
      <w:r w:rsidR="00F455AD" w:rsidRPr="00F455AD">
        <w:rPr>
          <w:rFonts w:cstheme="minorHAnsi"/>
          <w:sz w:val="22"/>
          <w:szCs w:val="22"/>
        </w:rPr>
        <w:t>Gmina nie ma możliwości przesuwania środków pomiędzy projektami realizowanymi w różnych Działaniach FEP 2021-2027</w:t>
      </w:r>
      <w:r w:rsidR="00F455AD">
        <w:rPr>
          <w:rFonts w:cstheme="minorHAnsi"/>
          <w:sz w:val="22"/>
          <w:szCs w:val="22"/>
        </w:rPr>
        <w:t>.</w:t>
      </w:r>
    </w:p>
    <w:p w14:paraId="3559A2E0" w14:textId="2A6D554A" w:rsidR="00F843F7" w:rsidRPr="0053271F" w:rsidRDefault="00F843F7" w:rsidP="00F843F7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742F4B">
        <w:rPr>
          <w:rFonts w:cstheme="minorHAnsi"/>
          <w:color w:val="1A1A1A"/>
          <w:sz w:val="22"/>
          <w:szCs w:val="22"/>
        </w:rPr>
        <w:t xml:space="preserve">W przypadku gdy wnioskodawca nie złoży wniosku o dofinansowanie na kwoty wskazane w </w:t>
      </w:r>
      <w:r w:rsidRPr="00D5289A">
        <w:rPr>
          <w:rFonts w:cstheme="minorHAnsi"/>
          <w:color w:val="1A1A1A"/>
          <w:sz w:val="22"/>
          <w:szCs w:val="22"/>
        </w:rPr>
        <w:t xml:space="preserve">§ </w:t>
      </w:r>
      <w:r w:rsidR="00821B1A" w:rsidRPr="00D5289A">
        <w:rPr>
          <w:rFonts w:cstheme="minorHAnsi"/>
          <w:color w:val="1A1A1A"/>
          <w:sz w:val="22"/>
          <w:szCs w:val="22"/>
        </w:rPr>
        <w:t>3</w:t>
      </w:r>
      <w:r w:rsidRPr="00D5289A">
        <w:rPr>
          <w:rFonts w:cstheme="minorHAnsi"/>
          <w:color w:val="1A1A1A"/>
          <w:sz w:val="22"/>
          <w:szCs w:val="22"/>
        </w:rPr>
        <w:t xml:space="preserve"> </w:t>
      </w:r>
      <w:r w:rsidR="005E30E5" w:rsidRPr="00D5289A">
        <w:rPr>
          <w:rFonts w:cstheme="minorHAnsi"/>
          <w:color w:val="1A1A1A"/>
          <w:sz w:val="22"/>
          <w:szCs w:val="22"/>
        </w:rPr>
        <w:t>ust. 1.</w:t>
      </w:r>
      <w:r w:rsidRPr="00D5289A">
        <w:rPr>
          <w:rFonts w:cstheme="minorHAnsi"/>
          <w:color w:val="1A1A1A"/>
          <w:sz w:val="22"/>
          <w:szCs w:val="22"/>
        </w:rPr>
        <w:t xml:space="preserve">, zwolnione w danym Działaniu środki tworzą rezerwę, o której </w:t>
      </w:r>
      <w:r w:rsidR="00DF5E22" w:rsidRPr="00D5289A">
        <w:rPr>
          <w:rFonts w:cstheme="minorHAnsi"/>
          <w:color w:val="1A1A1A"/>
          <w:sz w:val="22"/>
          <w:szCs w:val="22"/>
        </w:rPr>
        <w:t>przeznaczeniu zdecyduje Instytucja Zarządzająca</w:t>
      </w:r>
      <w:r w:rsidR="00821B1A" w:rsidRPr="00D5289A">
        <w:rPr>
          <w:rFonts w:cstheme="minorHAnsi"/>
          <w:color w:val="1A1A1A"/>
          <w:sz w:val="22"/>
          <w:szCs w:val="22"/>
        </w:rPr>
        <w:t xml:space="preserve"> FEP 2021-2027</w:t>
      </w:r>
      <w:r w:rsidRPr="00D5289A">
        <w:rPr>
          <w:rFonts w:cstheme="minorHAnsi"/>
          <w:color w:val="1A1A1A"/>
          <w:sz w:val="22"/>
          <w:szCs w:val="22"/>
        </w:rPr>
        <w:t xml:space="preserve">. </w:t>
      </w:r>
    </w:p>
    <w:p w14:paraId="0B8AB368" w14:textId="47613C93" w:rsidR="00314F5C" w:rsidRPr="009865CF" w:rsidRDefault="00045E5C" w:rsidP="00045E5C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5C1BC3">
        <w:rPr>
          <w:rFonts w:cstheme="minorHAnsi"/>
          <w:sz w:val="22"/>
          <w:szCs w:val="22"/>
        </w:rPr>
        <w:lastRenderedPageBreak/>
        <w:t xml:space="preserve">Maksymalny poziom dofinansowania ze środków EFRR </w:t>
      </w:r>
      <w:r w:rsidR="00BA680D">
        <w:rPr>
          <w:rFonts w:cstheme="minorHAnsi"/>
          <w:sz w:val="22"/>
          <w:szCs w:val="22"/>
        </w:rPr>
        <w:t xml:space="preserve">i </w:t>
      </w:r>
      <w:r w:rsidR="00BA680D" w:rsidRPr="00D30692">
        <w:rPr>
          <w:rFonts w:eastAsiaTheme="minorHAnsi" w:cstheme="minorHAnsi"/>
          <w:sz w:val="22"/>
          <w:szCs w:val="22"/>
          <w:shd w:val="clear" w:color="auto" w:fill="FFFFFF"/>
          <w:lang w:eastAsia="en-US"/>
        </w:rPr>
        <w:t>EFS+</w:t>
      </w:r>
      <w:r w:rsidR="00BA680D">
        <w:rPr>
          <w:rFonts w:eastAsiaTheme="minorHAnsi" w:cstheme="minorHAnsi"/>
          <w:sz w:val="22"/>
          <w:szCs w:val="22"/>
          <w:shd w:val="clear" w:color="auto" w:fill="FFFFFF"/>
          <w:lang w:eastAsia="en-US"/>
        </w:rPr>
        <w:t xml:space="preserve"> </w:t>
      </w:r>
      <w:r w:rsidRPr="005C1BC3">
        <w:rPr>
          <w:rFonts w:cstheme="minorHAnsi"/>
          <w:sz w:val="22"/>
          <w:szCs w:val="22"/>
        </w:rPr>
        <w:t>wynosi 85% kosztów kwalifikowalnych projektu</w:t>
      </w:r>
      <w:r w:rsidR="001D00E3" w:rsidRPr="005C1BC3">
        <w:rPr>
          <w:rFonts w:cstheme="minorHAnsi"/>
          <w:sz w:val="22"/>
          <w:szCs w:val="22"/>
        </w:rPr>
        <w:t xml:space="preserve"> </w:t>
      </w:r>
      <w:r w:rsidR="00E32535" w:rsidRPr="005C1BC3">
        <w:rPr>
          <w:rFonts w:cstheme="minorHAnsi"/>
          <w:sz w:val="22"/>
          <w:szCs w:val="22"/>
        </w:rPr>
        <w:t>natomiast m</w:t>
      </w:r>
      <w:r w:rsidRPr="005C1BC3">
        <w:rPr>
          <w:rFonts w:cstheme="minorHAnsi"/>
          <w:sz w:val="22"/>
          <w:szCs w:val="22"/>
        </w:rPr>
        <w:t xml:space="preserve">aksymalny poziom dofinansowania ze środków </w:t>
      </w:r>
      <w:r w:rsidR="00E32535" w:rsidRPr="005C1BC3">
        <w:rPr>
          <w:rFonts w:eastAsiaTheme="minorHAnsi" w:cstheme="minorHAnsi"/>
          <w:sz w:val="22"/>
          <w:szCs w:val="22"/>
          <w:shd w:val="clear" w:color="auto" w:fill="FFFFFF"/>
          <w:lang w:eastAsia="en-US"/>
        </w:rPr>
        <w:t xml:space="preserve">budżetu państwa </w:t>
      </w:r>
      <w:r w:rsidRPr="005C1BC3">
        <w:rPr>
          <w:rFonts w:cstheme="minorHAnsi"/>
          <w:sz w:val="22"/>
          <w:szCs w:val="22"/>
        </w:rPr>
        <w:t>wynosi 10% kosztów kwalifikowalnych projektu</w:t>
      </w:r>
      <w:r w:rsidR="00613DBA" w:rsidRPr="005C1BC3">
        <w:rPr>
          <w:rFonts w:cstheme="minorHAnsi"/>
          <w:sz w:val="22"/>
          <w:szCs w:val="22"/>
        </w:rPr>
        <w:t xml:space="preserve"> </w:t>
      </w:r>
      <w:r w:rsidR="005C1BC3" w:rsidRPr="005C1BC3">
        <w:rPr>
          <w:rFonts w:cstheme="minorHAnsi"/>
          <w:sz w:val="22"/>
          <w:szCs w:val="22"/>
        </w:rPr>
        <w:t xml:space="preserve">z zastrzeżeniem zasad wynikających z pomocy publicznej. </w:t>
      </w:r>
    </w:p>
    <w:bookmarkEnd w:id="8"/>
    <w:p w14:paraId="78952825" w14:textId="6FFFDB50" w:rsidR="00EF09D3" w:rsidRPr="005C1BC3" w:rsidRDefault="00697D4C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5C1BC3">
        <w:rPr>
          <w:rFonts w:cstheme="minorHAnsi"/>
          <w:b/>
          <w:sz w:val="22"/>
          <w:szCs w:val="22"/>
        </w:rPr>
        <w:t>§</w:t>
      </w:r>
      <w:r w:rsidR="007E0767" w:rsidRPr="005C1BC3">
        <w:rPr>
          <w:rFonts w:cstheme="minorHAnsi"/>
          <w:b/>
          <w:sz w:val="22"/>
          <w:szCs w:val="22"/>
        </w:rPr>
        <w:t xml:space="preserve"> </w:t>
      </w:r>
      <w:r w:rsidR="00821B1A">
        <w:rPr>
          <w:rFonts w:cstheme="minorHAnsi"/>
          <w:b/>
          <w:sz w:val="22"/>
          <w:szCs w:val="22"/>
        </w:rPr>
        <w:t>4</w:t>
      </w:r>
    </w:p>
    <w:p w14:paraId="58AF7247" w14:textId="5A1EA2BB" w:rsidR="00E52E7F" w:rsidRPr="005C1BC3" w:rsidRDefault="001752CB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5C1BC3">
        <w:rPr>
          <w:rFonts w:cstheme="minorHAnsi"/>
          <w:b/>
          <w:sz w:val="22"/>
          <w:szCs w:val="22"/>
        </w:rPr>
        <w:t>[</w:t>
      </w:r>
      <w:r w:rsidR="00025230" w:rsidRPr="005C1BC3">
        <w:rPr>
          <w:rFonts w:cstheme="minorHAnsi"/>
          <w:b/>
          <w:sz w:val="22"/>
          <w:szCs w:val="22"/>
        </w:rPr>
        <w:t xml:space="preserve">Zadania </w:t>
      </w:r>
      <w:r w:rsidR="008D20BE" w:rsidRPr="005C1BC3">
        <w:rPr>
          <w:rFonts w:cstheme="minorHAnsi"/>
          <w:b/>
          <w:sz w:val="22"/>
          <w:szCs w:val="22"/>
        </w:rPr>
        <w:t>Gminy</w:t>
      </w:r>
      <w:r w:rsidRPr="005C1BC3">
        <w:rPr>
          <w:rFonts w:cstheme="minorHAnsi"/>
          <w:b/>
          <w:sz w:val="22"/>
          <w:szCs w:val="22"/>
        </w:rPr>
        <w:t>]</w:t>
      </w:r>
    </w:p>
    <w:p w14:paraId="43694D27" w14:textId="23B4A00E" w:rsidR="00460F6C" w:rsidRPr="00DB13EE" w:rsidRDefault="007A5744" w:rsidP="007033A8">
      <w:pPr>
        <w:pStyle w:val="Akapitzlist"/>
        <w:numPr>
          <w:ilvl w:val="0"/>
          <w:numId w:val="7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bookmarkStart w:id="14" w:name="_Hlk204864060"/>
      <w:bookmarkStart w:id="15" w:name="_Hlk120103469"/>
      <w:r w:rsidRPr="00DB13EE">
        <w:rPr>
          <w:rFonts w:cstheme="minorHAnsi"/>
          <w:sz w:val="22"/>
          <w:szCs w:val="22"/>
        </w:rPr>
        <w:t>Gmin</w:t>
      </w:r>
      <w:r w:rsidR="00F3798C" w:rsidRPr="00DB13EE">
        <w:rPr>
          <w:rFonts w:cstheme="minorHAnsi"/>
          <w:sz w:val="22"/>
          <w:szCs w:val="22"/>
        </w:rPr>
        <w:t>a</w:t>
      </w:r>
      <w:r w:rsidR="003A38D2" w:rsidRPr="00DB13EE">
        <w:rPr>
          <w:rFonts w:cstheme="minorHAnsi"/>
          <w:sz w:val="22"/>
          <w:szCs w:val="22"/>
        </w:rPr>
        <w:t xml:space="preserve"> </w:t>
      </w:r>
      <w:r w:rsidR="00F3798C" w:rsidRPr="00DB13EE">
        <w:rPr>
          <w:rFonts w:cstheme="minorHAnsi"/>
          <w:sz w:val="22"/>
          <w:szCs w:val="22"/>
        </w:rPr>
        <w:t>zobowi</w:t>
      </w:r>
      <w:r w:rsidR="0053271F" w:rsidRPr="00DB13EE">
        <w:rPr>
          <w:rFonts w:cstheme="minorHAnsi"/>
          <w:sz w:val="22"/>
          <w:szCs w:val="22"/>
        </w:rPr>
        <w:t>ą</w:t>
      </w:r>
      <w:r w:rsidR="00F3798C" w:rsidRPr="00DB13EE">
        <w:rPr>
          <w:rFonts w:cstheme="minorHAnsi"/>
          <w:sz w:val="22"/>
          <w:szCs w:val="22"/>
        </w:rPr>
        <w:t xml:space="preserve">zana jest do </w:t>
      </w:r>
      <w:r w:rsidR="0094136E" w:rsidRPr="00DB13EE">
        <w:rPr>
          <w:rFonts w:cstheme="minorHAnsi"/>
          <w:sz w:val="22"/>
          <w:szCs w:val="22"/>
        </w:rPr>
        <w:t xml:space="preserve">przygotowania Projektów i </w:t>
      </w:r>
      <w:r w:rsidRPr="00DB13EE">
        <w:rPr>
          <w:rFonts w:cstheme="minorHAnsi"/>
          <w:sz w:val="22"/>
          <w:szCs w:val="22"/>
        </w:rPr>
        <w:t>złożeni</w:t>
      </w:r>
      <w:r w:rsidR="0053271F" w:rsidRPr="00DB13EE">
        <w:rPr>
          <w:rFonts w:cstheme="minorHAnsi"/>
          <w:sz w:val="22"/>
          <w:szCs w:val="22"/>
        </w:rPr>
        <w:t>a</w:t>
      </w:r>
      <w:r w:rsidRPr="00DB13EE">
        <w:rPr>
          <w:rFonts w:cstheme="minorHAnsi"/>
          <w:sz w:val="22"/>
          <w:szCs w:val="22"/>
        </w:rPr>
        <w:t xml:space="preserve"> </w:t>
      </w:r>
      <w:r w:rsidR="009D5B9C" w:rsidRPr="00DB13EE">
        <w:rPr>
          <w:rFonts w:cstheme="minorHAnsi"/>
          <w:sz w:val="22"/>
          <w:szCs w:val="22"/>
        </w:rPr>
        <w:t xml:space="preserve">wniosków o </w:t>
      </w:r>
      <w:r w:rsidR="0094136E" w:rsidRPr="00DB13EE">
        <w:rPr>
          <w:rFonts w:cstheme="minorHAnsi"/>
          <w:sz w:val="22"/>
          <w:szCs w:val="22"/>
        </w:rPr>
        <w:t xml:space="preserve">ich </w:t>
      </w:r>
      <w:r w:rsidR="009D5B9C" w:rsidRPr="00DB13EE">
        <w:rPr>
          <w:rFonts w:cstheme="minorHAnsi"/>
          <w:sz w:val="22"/>
          <w:szCs w:val="22"/>
        </w:rPr>
        <w:t>dofinansowanie</w:t>
      </w:r>
      <w:r w:rsidR="002869DD" w:rsidRPr="00DB13EE">
        <w:rPr>
          <w:rFonts w:cstheme="minorHAnsi"/>
          <w:sz w:val="22"/>
          <w:szCs w:val="22"/>
        </w:rPr>
        <w:t xml:space="preserve"> </w:t>
      </w:r>
      <w:r w:rsidRPr="00DB13EE">
        <w:rPr>
          <w:rFonts w:cstheme="minorHAnsi"/>
          <w:sz w:val="22"/>
          <w:szCs w:val="22"/>
        </w:rPr>
        <w:t xml:space="preserve">do Instytucji Zarządzającej </w:t>
      </w:r>
      <w:r w:rsidR="00821B1A" w:rsidRPr="00DB13EE">
        <w:rPr>
          <w:rFonts w:cstheme="minorHAnsi"/>
          <w:sz w:val="22"/>
          <w:szCs w:val="22"/>
        </w:rPr>
        <w:t xml:space="preserve">FEP 2021- 2027 </w:t>
      </w:r>
      <w:r w:rsidRPr="00DB13EE">
        <w:rPr>
          <w:rFonts w:cstheme="minorHAnsi"/>
          <w:sz w:val="22"/>
          <w:szCs w:val="22"/>
        </w:rPr>
        <w:t>w</w:t>
      </w:r>
      <w:r w:rsidR="00A02AD2" w:rsidRPr="00DB13EE">
        <w:rPr>
          <w:rFonts w:cstheme="minorHAnsi"/>
          <w:sz w:val="22"/>
          <w:szCs w:val="22"/>
        </w:rPr>
        <w:t>e</w:t>
      </w:r>
      <w:r w:rsidRPr="00DB13EE">
        <w:rPr>
          <w:rFonts w:cstheme="minorHAnsi"/>
          <w:sz w:val="22"/>
          <w:szCs w:val="22"/>
        </w:rPr>
        <w:t xml:space="preserve"> </w:t>
      </w:r>
      <w:r w:rsidR="00A02AD2" w:rsidRPr="00DB13EE">
        <w:rPr>
          <w:rFonts w:cstheme="minorHAnsi"/>
          <w:sz w:val="22"/>
          <w:szCs w:val="22"/>
        </w:rPr>
        <w:t>właściwych</w:t>
      </w:r>
      <w:r w:rsidR="0094136E" w:rsidRPr="00DB13EE">
        <w:rPr>
          <w:rFonts w:cstheme="minorHAnsi"/>
          <w:sz w:val="22"/>
          <w:szCs w:val="22"/>
        </w:rPr>
        <w:t xml:space="preserve"> </w:t>
      </w:r>
      <w:r w:rsidRPr="00DB13EE">
        <w:rPr>
          <w:rFonts w:cstheme="minorHAnsi"/>
          <w:sz w:val="22"/>
          <w:szCs w:val="22"/>
        </w:rPr>
        <w:t>term</w:t>
      </w:r>
      <w:r w:rsidR="0074503E" w:rsidRPr="00DB13EE">
        <w:rPr>
          <w:rFonts w:cstheme="minorHAnsi"/>
          <w:sz w:val="22"/>
          <w:szCs w:val="22"/>
        </w:rPr>
        <w:t>in</w:t>
      </w:r>
      <w:r w:rsidR="0053271F" w:rsidRPr="00DB13EE">
        <w:rPr>
          <w:rFonts w:cstheme="minorHAnsi"/>
          <w:sz w:val="22"/>
          <w:szCs w:val="22"/>
        </w:rPr>
        <w:t>ach</w:t>
      </w:r>
      <w:r w:rsidR="00DB396A" w:rsidRPr="00DB13EE">
        <w:rPr>
          <w:rFonts w:cstheme="minorHAnsi"/>
          <w:sz w:val="22"/>
          <w:szCs w:val="22"/>
        </w:rPr>
        <w:t xml:space="preserve"> </w:t>
      </w:r>
      <w:r w:rsidRPr="00DB13EE">
        <w:rPr>
          <w:rFonts w:cstheme="minorHAnsi"/>
          <w:sz w:val="22"/>
          <w:szCs w:val="22"/>
        </w:rPr>
        <w:t>wskazan</w:t>
      </w:r>
      <w:r w:rsidR="0074503E" w:rsidRPr="00DB13EE">
        <w:rPr>
          <w:rFonts w:cstheme="minorHAnsi"/>
          <w:sz w:val="22"/>
          <w:szCs w:val="22"/>
        </w:rPr>
        <w:t>y</w:t>
      </w:r>
      <w:r w:rsidR="0053271F" w:rsidRPr="00DB13EE">
        <w:rPr>
          <w:rFonts w:cstheme="minorHAnsi"/>
          <w:sz w:val="22"/>
          <w:szCs w:val="22"/>
        </w:rPr>
        <w:t>ch</w:t>
      </w:r>
      <w:r w:rsidR="0074503E" w:rsidRPr="00DB13EE">
        <w:rPr>
          <w:rFonts w:cstheme="minorHAnsi"/>
          <w:sz w:val="22"/>
          <w:szCs w:val="22"/>
        </w:rPr>
        <w:t xml:space="preserve"> w</w:t>
      </w:r>
      <w:r w:rsidRPr="00DB13EE">
        <w:rPr>
          <w:rFonts w:cstheme="minorHAnsi"/>
          <w:sz w:val="22"/>
          <w:szCs w:val="22"/>
        </w:rPr>
        <w:t xml:space="preserve"> </w:t>
      </w:r>
      <w:bookmarkStart w:id="16" w:name="_Hlk201727627"/>
      <w:bookmarkStart w:id="17" w:name="_Hlk200455491"/>
      <w:r w:rsidR="00360234" w:rsidRPr="00DB13EE">
        <w:rPr>
          <w:rFonts w:cstheme="minorHAnsi"/>
          <w:sz w:val="22"/>
          <w:szCs w:val="22"/>
        </w:rPr>
        <w:t>§</w:t>
      </w:r>
      <w:bookmarkEnd w:id="16"/>
      <w:r w:rsidR="00360234" w:rsidRPr="00DB13EE">
        <w:rPr>
          <w:rFonts w:cstheme="minorHAnsi"/>
          <w:sz w:val="22"/>
          <w:szCs w:val="22"/>
        </w:rPr>
        <w:t xml:space="preserve"> </w:t>
      </w:r>
      <w:r w:rsidR="00821B1A" w:rsidRPr="00DB13EE">
        <w:rPr>
          <w:rFonts w:cstheme="minorHAnsi"/>
          <w:sz w:val="22"/>
          <w:szCs w:val="22"/>
        </w:rPr>
        <w:t>3</w:t>
      </w:r>
      <w:r w:rsidR="00360234" w:rsidRPr="00DB13EE">
        <w:rPr>
          <w:rFonts w:cstheme="minorHAnsi"/>
          <w:sz w:val="22"/>
          <w:szCs w:val="22"/>
        </w:rPr>
        <w:t xml:space="preserve"> </w:t>
      </w:r>
      <w:r w:rsidR="0053271F" w:rsidRPr="00DB13EE">
        <w:rPr>
          <w:rFonts w:cstheme="minorHAnsi"/>
          <w:sz w:val="22"/>
          <w:szCs w:val="22"/>
        </w:rPr>
        <w:t xml:space="preserve">w </w:t>
      </w:r>
      <w:r w:rsidR="00F6635B" w:rsidRPr="00DB13EE">
        <w:rPr>
          <w:rFonts w:cstheme="minorHAnsi"/>
          <w:sz w:val="22"/>
          <w:szCs w:val="22"/>
        </w:rPr>
        <w:t xml:space="preserve">ust. </w:t>
      </w:r>
      <w:r w:rsidR="0053271F" w:rsidRPr="00DB13EE">
        <w:rPr>
          <w:rFonts w:cstheme="minorHAnsi"/>
          <w:sz w:val="22"/>
          <w:szCs w:val="22"/>
        </w:rPr>
        <w:t xml:space="preserve">1 </w:t>
      </w:r>
      <w:bookmarkEnd w:id="17"/>
      <w:r w:rsidR="0094136E" w:rsidRPr="00DB13EE">
        <w:rPr>
          <w:rFonts w:cstheme="minorHAnsi"/>
          <w:sz w:val="22"/>
          <w:szCs w:val="22"/>
        </w:rPr>
        <w:t>z uwzględnieniem zasad wynikających z realizacji FEP 2021-2027, w szczególności polityk horyzontalnych oraz zasady „</w:t>
      </w:r>
      <w:proofErr w:type="spellStart"/>
      <w:r w:rsidR="0094136E" w:rsidRPr="00DB13EE">
        <w:rPr>
          <w:rFonts w:cstheme="minorHAnsi"/>
          <w:sz w:val="22"/>
          <w:szCs w:val="22"/>
        </w:rPr>
        <w:t>dnsh</w:t>
      </w:r>
      <w:proofErr w:type="spellEnd"/>
      <w:r w:rsidR="0094136E" w:rsidRPr="00DB13EE">
        <w:rPr>
          <w:rFonts w:cstheme="minorHAnsi"/>
          <w:sz w:val="22"/>
          <w:szCs w:val="22"/>
        </w:rPr>
        <w:t>”</w:t>
      </w:r>
      <w:r w:rsidR="008D20BE" w:rsidRPr="00DB13EE">
        <w:rPr>
          <w:rFonts w:cstheme="minorHAnsi"/>
          <w:sz w:val="22"/>
          <w:szCs w:val="22"/>
        </w:rPr>
        <w:t>.</w:t>
      </w:r>
    </w:p>
    <w:bookmarkEnd w:id="14"/>
    <w:p w14:paraId="43A00BF6" w14:textId="3B63D688" w:rsidR="009B543D" w:rsidRPr="00DB13EE" w:rsidRDefault="009B543D" w:rsidP="007033A8">
      <w:pPr>
        <w:pStyle w:val="Akapitzlist"/>
        <w:numPr>
          <w:ilvl w:val="0"/>
          <w:numId w:val="7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DB13EE">
        <w:rPr>
          <w:sz w:val="22"/>
          <w:szCs w:val="22"/>
        </w:rPr>
        <w:t>W przypadku gdy Wnioskodawcą nie jest Gmin</w:t>
      </w:r>
      <w:r w:rsidR="00ED6EDF" w:rsidRPr="00DB13EE">
        <w:rPr>
          <w:sz w:val="22"/>
          <w:szCs w:val="22"/>
        </w:rPr>
        <w:t>a</w:t>
      </w:r>
      <w:r w:rsidRPr="00DB13EE">
        <w:rPr>
          <w:sz w:val="22"/>
          <w:szCs w:val="22"/>
        </w:rPr>
        <w:t>, Gmina podejmie wszelkie niezbędne działania w celu zapewnienia</w:t>
      </w:r>
      <w:r w:rsidR="0094136E" w:rsidRPr="00DB13EE">
        <w:rPr>
          <w:sz w:val="22"/>
          <w:szCs w:val="22"/>
        </w:rPr>
        <w:t>, że Wnioskodawca zrealizuje zobowiązania wskazane w ust 1. odpowiednio.</w:t>
      </w:r>
    </w:p>
    <w:p w14:paraId="78DFA445" w14:textId="159C6BFF" w:rsidR="00682639" w:rsidRPr="00DB13EE" w:rsidRDefault="00682639" w:rsidP="007033A8">
      <w:pPr>
        <w:pStyle w:val="Akapitzlist"/>
        <w:numPr>
          <w:ilvl w:val="0"/>
          <w:numId w:val="7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DB13EE">
        <w:rPr>
          <w:rFonts w:cstheme="minorHAnsi"/>
          <w:sz w:val="22"/>
          <w:szCs w:val="22"/>
        </w:rPr>
        <w:t xml:space="preserve">Gmina, w sposób systematyczny i zgodnie z ustanowioną przez siebie procedurą, monitoruje postępy w osiąganiu przez wszystkie projekty gotowości do złożenia wniosków o dofinansowanie oraz podejmuje wszelkie niezbędne działania w celu zapewnienia osiągnięcia gotowości </w:t>
      </w:r>
      <w:r w:rsidR="0094136E" w:rsidRPr="00DB13EE">
        <w:rPr>
          <w:rFonts w:cstheme="minorHAnsi"/>
          <w:sz w:val="22"/>
          <w:szCs w:val="22"/>
        </w:rPr>
        <w:t xml:space="preserve">Projektów </w:t>
      </w:r>
      <w:r w:rsidRPr="00DB13EE">
        <w:rPr>
          <w:rFonts w:cstheme="minorHAnsi"/>
          <w:sz w:val="22"/>
          <w:szCs w:val="22"/>
        </w:rPr>
        <w:t>zgodnie z zakresem i terminami wynikającymi z harmonogramu naborów wniosków o dofinansowanie w ramach FEP 2021-2027.</w:t>
      </w:r>
    </w:p>
    <w:p w14:paraId="25462448" w14:textId="4A6F341C" w:rsidR="00F455AD" w:rsidRPr="00FD42C2" w:rsidRDefault="005F7EEF" w:rsidP="00FD42C2">
      <w:pPr>
        <w:pStyle w:val="Akapitzlist"/>
        <w:numPr>
          <w:ilvl w:val="0"/>
          <w:numId w:val="7"/>
        </w:numPr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DB13EE">
        <w:rPr>
          <w:rFonts w:cstheme="minorHAnsi"/>
          <w:sz w:val="22"/>
          <w:szCs w:val="22"/>
        </w:rPr>
        <w:t xml:space="preserve">Gmina zobowiązuje się niezwłocznie informować </w:t>
      </w:r>
      <w:bookmarkStart w:id="18" w:name="_Hlk204327071"/>
      <w:r w:rsidRPr="00DB13EE">
        <w:rPr>
          <w:rFonts w:cstheme="minorHAnsi"/>
          <w:sz w:val="22"/>
          <w:szCs w:val="22"/>
        </w:rPr>
        <w:t xml:space="preserve">Instytucję Zarządzającą </w:t>
      </w:r>
      <w:bookmarkEnd w:id="18"/>
      <w:r w:rsidRPr="00DB13EE">
        <w:rPr>
          <w:rFonts w:cstheme="minorHAnsi"/>
          <w:sz w:val="22"/>
          <w:szCs w:val="22"/>
        </w:rPr>
        <w:t>o wszelkich okolicznościach oraz zdarzeniach, które mogą spowodować opóźnienia w osiąganiu gotowości do złożenia wniosk</w:t>
      </w:r>
      <w:r w:rsidR="00AE56C6" w:rsidRPr="00DB13EE">
        <w:rPr>
          <w:rFonts w:cstheme="minorHAnsi"/>
          <w:sz w:val="22"/>
          <w:szCs w:val="22"/>
        </w:rPr>
        <w:t>ów o dofinansowanie projektów</w:t>
      </w:r>
      <w:r w:rsidRPr="00DB13EE">
        <w:rPr>
          <w:rFonts w:cstheme="minorHAnsi"/>
          <w:sz w:val="22"/>
          <w:szCs w:val="22"/>
        </w:rPr>
        <w:t>.</w:t>
      </w:r>
    </w:p>
    <w:bookmarkEnd w:id="15"/>
    <w:p w14:paraId="4751B7C6" w14:textId="5193807C" w:rsidR="00EF09D3" w:rsidRDefault="007A646C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1B1DE8">
        <w:rPr>
          <w:rFonts w:cstheme="minorHAnsi"/>
          <w:b/>
          <w:sz w:val="22"/>
          <w:szCs w:val="22"/>
        </w:rPr>
        <w:t>§</w:t>
      </w:r>
      <w:bookmarkStart w:id="19" w:name="_Hlk120184352"/>
      <w:r w:rsidR="00BC2119" w:rsidRPr="001B1DE8">
        <w:rPr>
          <w:rFonts w:cstheme="minorHAnsi"/>
          <w:b/>
          <w:sz w:val="22"/>
          <w:szCs w:val="22"/>
        </w:rPr>
        <w:t xml:space="preserve"> </w:t>
      </w:r>
      <w:r w:rsidR="00314F5C">
        <w:rPr>
          <w:rFonts w:cstheme="minorHAnsi"/>
          <w:b/>
          <w:sz w:val="22"/>
          <w:szCs w:val="22"/>
        </w:rPr>
        <w:t>5</w:t>
      </w:r>
    </w:p>
    <w:p w14:paraId="1D67599B" w14:textId="6455B6C6" w:rsidR="007A646C" w:rsidRPr="001B1DE8" w:rsidRDefault="001752CB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1B1DE8">
        <w:rPr>
          <w:rFonts w:cstheme="minorHAnsi"/>
          <w:b/>
          <w:sz w:val="22"/>
          <w:szCs w:val="22"/>
        </w:rPr>
        <w:t>[</w:t>
      </w:r>
      <w:r w:rsidR="00422B1F" w:rsidRPr="001B1DE8">
        <w:rPr>
          <w:rFonts w:cstheme="minorHAnsi"/>
          <w:b/>
          <w:sz w:val="22"/>
          <w:szCs w:val="22"/>
        </w:rPr>
        <w:t>Wybór</w:t>
      </w:r>
      <w:r w:rsidR="002F7396" w:rsidRPr="001B1DE8">
        <w:rPr>
          <w:rFonts w:cstheme="minorHAnsi"/>
          <w:b/>
          <w:sz w:val="22"/>
          <w:szCs w:val="22"/>
        </w:rPr>
        <w:t xml:space="preserve"> projektów </w:t>
      </w:r>
      <w:r w:rsidR="00E06843" w:rsidRPr="001B1DE8">
        <w:rPr>
          <w:rFonts w:cstheme="minorHAnsi"/>
          <w:b/>
          <w:sz w:val="22"/>
          <w:szCs w:val="22"/>
        </w:rPr>
        <w:t>do dofinansowania ze środków</w:t>
      </w:r>
      <w:r w:rsidR="000D0AA3" w:rsidRPr="001B1DE8">
        <w:rPr>
          <w:rFonts w:cstheme="minorHAnsi"/>
          <w:b/>
          <w:sz w:val="22"/>
          <w:szCs w:val="22"/>
        </w:rPr>
        <w:t xml:space="preserve"> FEP</w:t>
      </w:r>
      <w:r w:rsidR="005E7311" w:rsidRPr="001B1DE8">
        <w:rPr>
          <w:rFonts w:cstheme="minorHAnsi"/>
          <w:b/>
          <w:sz w:val="22"/>
          <w:szCs w:val="22"/>
        </w:rPr>
        <w:t xml:space="preserve"> 2021-2027</w:t>
      </w:r>
      <w:r w:rsidRPr="001B1DE8">
        <w:rPr>
          <w:rFonts w:cstheme="minorHAnsi"/>
          <w:b/>
          <w:sz w:val="22"/>
          <w:szCs w:val="22"/>
        </w:rPr>
        <w:t>]</w:t>
      </w:r>
    </w:p>
    <w:p w14:paraId="20E53E71" w14:textId="7D141462" w:rsidR="00B97327" w:rsidRPr="00DB13EE" w:rsidRDefault="00E148CE" w:rsidP="007033A8">
      <w:pPr>
        <w:numPr>
          <w:ilvl w:val="0"/>
          <w:numId w:val="1"/>
        </w:numPr>
        <w:spacing w:beforeLines="60" w:before="144" w:afterLines="60" w:after="144" w:line="276" w:lineRule="auto"/>
        <w:ind w:left="357" w:hanging="357"/>
        <w:rPr>
          <w:rFonts w:cstheme="minorHAnsi"/>
          <w:sz w:val="22"/>
          <w:szCs w:val="22"/>
        </w:rPr>
      </w:pPr>
      <w:bookmarkStart w:id="20" w:name="_Hlk120182241"/>
      <w:bookmarkEnd w:id="19"/>
      <w:r w:rsidRPr="001B1DE8">
        <w:rPr>
          <w:rFonts w:cstheme="minorHAnsi"/>
          <w:sz w:val="22"/>
          <w:szCs w:val="22"/>
        </w:rPr>
        <w:t>D</w:t>
      </w:r>
      <w:r w:rsidR="00E413BB" w:rsidRPr="001B1DE8">
        <w:rPr>
          <w:rFonts w:cstheme="minorHAnsi"/>
          <w:sz w:val="22"/>
          <w:szCs w:val="22"/>
        </w:rPr>
        <w:t xml:space="preserve">la </w:t>
      </w:r>
      <w:r w:rsidR="00C047FD" w:rsidRPr="001B1DE8">
        <w:rPr>
          <w:rFonts w:cstheme="minorHAnsi"/>
          <w:sz w:val="22"/>
          <w:szCs w:val="22"/>
        </w:rPr>
        <w:t xml:space="preserve">wszystkich Działań dedykowanych rewitalizacji </w:t>
      </w:r>
      <w:r w:rsidRPr="001B1DE8">
        <w:rPr>
          <w:rFonts w:cstheme="minorHAnsi"/>
          <w:sz w:val="22"/>
          <w:szCs w:val="22"/>
        </w:rPr>
        <w:t>i ujętych w S</w:t>
      </w:r>
      <w:r w:rsidR="002A1813" w:rsidRPr="001B1DE8">
        <w:rPr>
          <w:rFonts w:cstheme="minorHAnsi"/>
          <w:sz w:val="22"/>
          <w:szCs w:val="22"/>
        </w:rPr>
        <w:t>z</w:t>
      </w:r>
      <w:r w:rsidR="002A1813">
        <w:rPr>
          <w:rFonts w:cstheme="minorHAnsi"/>
          <w:sz w:val="22"/>
          <w:szCs w:val="22"/>
        </w:rPr>
        <w:t xml:space="preserve">czegółowym </w:t>
      </w:r>
      <w:r w:rsidRPr="001B1DE8">
        <w:rPr>
          <w:rFonts w:cstheme="minorHAnsi"/>
          <w:sz w:val="22"/>
          <w:szCs w:val="22"/>
        </w:rPr>
        <w:t>O</w:t>
      </w:r>
      <w:r w:rsidR="002A1813">
        <w:rPr>
          <w:rFonts w:cstheme="minorHAnsi"/>
          <w:sz w:val="22"/>
          <w:szCs w:val="22"/>
        </w:rPr>
        <w:t xml:space="preserve">pisie </w:t>
      </w:r>
      <w:r w:rsidRPr="001B1DE8">
        <w:rPr>
          <w:rFonts w:cstheme="minorHAnsi"/>
          <w:sz w:val="22"/>
          <w:szCs w:val="22"/>
        </w:rPr>
        <w:t>P</w:t>
      </w:r>
      <w:r w:rsidR="00892DBE">
        <w:rPr>
          <w:rFonts w:cstheme="minorHAnsi"/>
          <w:sz w:val="22"/>
          <w:szCs w:val="22"/>
        </w:rPr>
        <w:t xml:space="preserve">riorytetów, </w:t>
      </w:r>
      <w:r w:rsidR="007F5BBB">
        <w:rPr>
          <w:rFonts w:cstheme="minorHAnsi"/>
          <w:sz w:val="22"/>
          <w:szCs w:val="22"/>
        </w:rPr>
        <w:t xml:space="preserve">(zwanym dalej „SZOP”) </w:t>
      </w:r>
      <w:r w:rsidR="007F5BBB" w:rsidRPr="001B1DE8">
        <w:rPr>
          <w:rFonts w:cstheme="minorHAnsi"/>
          <w:sz w:val="22"/>
          <w:szCs w:val="22"/>
        </w:rPr>
        <w:t xml:space="preserve">FEP 2021-2027 </w:t>
      </w:r>
      <w:r w:rsidR="007F5BBB">
        <w:rPr>
          <w:rFonts w:cstheme="minorHAnsi"/>
          <w:sz w:val="22"/>
          <w:szCs w:val="22"/>
        </w:rPr>
        <w:t xml:space="preserve">i wskazanych </w:t>
      </w:r>
      <w:r w:rsidR="007F5BBB" w:rsidRPr="0059053C">
        <w:rPr>
          <w:rFonts w:cstheme="minorHAnsi"/>
          <w:sz w:val="22"/>
          <w:szCs w:val="22"/>
        </w:rPr>
        <w:t>w § 2</w:t>
      </w:r>
      <w:r w:rsidR="007F5BBB">
        <w:rPr>
          <w:rFonts w:cstheme="minorHAnsi"/>
          <w:b/>
          <w:sz w:val="22"/>
          <w:szCs w:val="22"/>
        </w:rPr>
        <w:t xml:space="preserve"> </w:t>
      </w:r>
      <w:r w:rsidR="00C047FD" w:rsidRPr="001B1DE8">
        <w:rPr>
          <w:rFonts w:cstheme="minorHAnsi"/>
          <w:sz w:val="22"/>
          <w:szCs w:val="22"/>
        </w:rPr>
        <w:t xml:space="preserve">przewiduje się niekonkurencyjny </w:t>
      </w:r>
      <w:r w:rsidR="00C047FD" w:rsidRPr="00DB13EE">
        <w:rPr>
          <w:rFonts w:cstheme="minorHAnsi"/>
          <w:sz w:val="22"/>
          <w:szCs w:val="22"/>
        </w:rPr>
        <w:t xml:space="preserve">sposób wyboru projektów jako właściwy dla strategicznego podejścia, zgodnie z którym realizowane powinny być wyłącznie projekty uzgodnione przez </w:t>
      </w:r>
      <w:bookmarkStart w:id="21" w:name="_Hlk204333801"/>
      <w:r w:rsidR="001A31C4" w:rsidRPr="00DB13EE">
        <w:rPr>
          <w:rFonts w:cstheme="minorHAnsi"/>
          <w:sz w:val="22"/>
          <w:szCs w:val="22"/>
        </w:rPr>
        <w:t>Instytucję Zarządzającą</w:t>
      </w:r>
      <w:bookmarkEnd w:id="21"/>
      <w:r w:rsidR="001A31C4" w:rsidRPr="00DB13EE">
        <w:rPr>
          <w:rFonts w:cstheme="minorHAnsi"/>
          <w:sz w:val="22"/>
          <w:szCs w:val="22"/>
        </w:rPr>
        <w:t xml:space="preserve"> </w:t>
      </w:r>
      <w:r w:rsidR="00C047FD" w:rsidRPr="00DB13EE">
        <w:rPr>
          <w:rFonts w:cstheme="minorHAnsi"/>
          <w:sz w:val="22"/>
          <w:szCs w:val="22"/>
        </w:rPr>
        <w:t>i ujęte na liście projektów stanowiącej Załącznik do GPR.</w:t>
      </w:r>
    </w:p>
    <w:p w14:paraId="1E4914ED" w14:textId="630DB230" w:rsidR="00427671" w:rsidRPr="00DB13EE" w:rsidRDefault="00427671" w:rsidP="00765713">
      <w:pPr>
        <w:pStyle w:val="Akapitzlist"/>
        <w:numPr>
          <w:ilvl w:val="0"/>
          <w:numId w:val="1"/>
        </w:numPr>
        <w:ind w:left="357" w:hanging="357"/>
        <w:contextualSpacing w:val="0"/>
        <w:rPr>
          <w:rFonts w:cstheme="minorHAnsi"/>
          <w:sz w:val="22"/>
          <w:szCs w:val="22"/>
        </w:rPr>
      </w:pPr>
      <w:r w:rsidRPr="00DB13EE">
        <w:rPr>
          <w:rFonts w:cstheme="minorHAnsi"/>
          <w:sz w:val="22"/>
          <w:szCs w:val="22"/>
        </w:rPr>
        <w:t>N</w:t>
      </w:r>
      <w:r w:rsidR="00513FF8" w:rsidRPr="00DB13EE">
        <w:rPr>
          <w:rFonts w:cstheme="minorHAnsi"/>
          <w:sz w:val="22"/>
          <w:szCs w:val="22"/>
        </w:rPr>
        <w:t xml:space="preserve">iekonkurencyjny </w:t>
      </w:r>
      <w:r w:rsidRPr="00DB13EE">
        <w:rPr>
          <w:rFonts w:cstheme="minorHAnsi"/>
          <w:sz w:val="22"/>
          <w:szCs w:val="22"/>
        </w:rPr>
        <w:t>sposób wyboru projektu</w:t>
      </w:r>
      <w:r w:rsidR="003E421F" w:rsidRPr="00DB13EE">
        <w:rPr>
          <w:sz w:val="22"/>
          <w:szCs w:val="22"/>
          <w:vertAlign w:val="superscript"/>
        </w:rPr>
        <w:footnoteReference w:id="26"/>
      </w:r>
      <w:r w:rsidRPr="00DB13EE">
        <w:rPr>
          <w:rFonts w:cstheme="minorHAnsi"/>
          <w:sz w:val="22"/>
          <w:szCs w:val="22"/>
        </w:rPr>
        <w:t xml:space="preserve"> </w:t>
      </w:r>
      <w:r w:rsidR="00513FF8" w:rsidRPr="00DB13EE">
        <w:rPr>
          <w:rFonts w:cstheme="minorHAnsi"/>
          <w:sz w:val="22"/>
          <w:szCs w:val="22"/>
        </w:rPr>
        <w:t xml:space="preserve">obejmuje następujące etapy: wpisanie projektu do harmonogramu naborów, przekazanie regulaminu wyboru projektów dla naboru wniosków o dofinansowanie, ocenę projektu i </w:t>
      </w:r>
      <w:r w:rsidRPr="00DB13EE">
        <w:rPr>
          <w:rFonts w:cstheme="minorHAnsi"/>
          <w:sz w:val="22"/>
          <w:szCs w:val="22"/>
        </w:rPr>
        <w:t xml:space="preserve">decyzję </w:t>
      </w:r>
      <w:r w:rsidR="00513FF8" w:rsidRPr="00DB13EE">
        <w:rPr>
          <w:rFonts w:cstheme="minorHAnsi"/>
          <w:sz w:val="22"/>
          <w:szCs w:val="22"/>
        </w:rPr>
        <w:t>w zakresie wyboru projektu do dofinansowania.</w:t>
      </w:r>
    </w:p>
    <w:p w14:paraId="6E8765AD" w14:textId="1DF55219" w:rsidR="00513FF8" w:rsidRPr="00DB13EE" w:rsidRDefault="00513FF8" w:rsidP="00765713">
      <w:pPr>
        <w:pStyle w:val="Akapitzlist"/>
        <w:numPr>
          <w:ilvl w:val="0"/>
          <w:numId w:val="1"/>
        </w:numPr>
        <w:ind w:left="357" w:hanging="357"/>
        <w:contextualSpacing w:val="0"/>
        <w:rPr>
          <w:rFonts w:cstheme="minorHAnsi"/>
          <w:sz w:val="22"/>
          <w:szCs w:val="22"/>
        </w:rPr>
      </w:pPr>
      <w:r w:rsidRPr="00DB13EE">
        <w:rPr>
          <w:rFonts w:cstheme="minorHAnsi"/>
          <w:sz w:val="22"/>
          <w:szCs w:val="22"/>
        </w:rPr>
        <w:t>Wsz</w:t>
      </w:r>
      <w:r w:rsidR="00427671" w:rsidRPr="00DB13EE">
        <w:rPr>
          <w:rFonts w:cstheme="minorHAnsi"/>
          <w:sz w:val="22"/>
          <w:szCs w:val="22"/>
        </w:rPr>
        <w:t>ystkie</w:t>
      </w:r>
      <w:r w:rsidRPr="00DB13EE">
        <w:rPr>
          <w:rFonts w:cstheme="minorHAnsi"/>
          <w:sz w:val="22"/>
          <w:szCs w:val="22"/>
        </w:rPr>
        <w:t xml:space="preserve"> wymienione w § </w:t>
      </w:r>
      <w:r w:rsidR="00821B1A" w:rsidRPr="00DB13EE">
        <w:rPr>
          <w:rFonts w:cstheme="minorHAnsi"/>
          <w:sz w:val="22"/>
          <w:szCs w:val="22"/>
        </w:rPr>
        <w:t>3</w:t>
      </w:r>
      <w:r w:rsidR="00A97EC1" w:rsidRPr="00DB13EE">
        <w:rPr>
          <w:rFonts w:cstheme="minorHAnsi"/>
          <w:sz w:val="22"/>
          <w:szCs w:val="22"/>
        </w:rPr>
        <w:t xml:space="preserve"> ust. 1</w:t>
      </w:r>
      <w:r w:rsidRPr="00DB13EE">
        <w:rPr>
          <w:rFonts w:cstheme="minorHAnsi"/>
          <w:sz w:val="22"/>
          <w:szCs w:val="22"/>
        </w:rPr>
        <w:t xml:space="preserve"> </w:t>
      </w:r>
      <w:r w:rsidR="0094136E" w:rsidRPr="00DB13EE">
        <w:rPr>
          <w:rFonts w:cstheme="minorHAnsi"/>
          <w:sz w:val="22"/>
          <w:szCs w:val="22"/>
        </w:rPr>
        <w:t xml:space="preserve">Projekty </w:t>
      </w:r>
      <w:r w:rsidR="00821B1A" w:rsidRPr="00DB13EE">
        <w:rPr>
          <w:rFonts w:cstheme="minorHAnsi"/>
          <w:sz w:val="22"/>
          <w:szCs w:val="22"/>
        </w:rPr>
        <w:t xml:space="preserve">muszą </w:t>
      </w:r>
      <w:r w:rsidR="00427671" w:rsidRPr="00DB13EE">
        <w:rPr>
          <w:rFonts w:cstheme="minorHAnsi"/>
          <w:sz w:val="22"/>
          <w:szCs w:val="22"/>
        </w:rPr>
        <w:t xml:space="preserve">spełnić kryteria wyboru projektów przyjęte dla danego Działania przez Komitet Monitorujący FEP 2021-2027 oraz będą </w:t>
      </w:r>
      <w:r w:rsidRPr="00DB13EE">
        <w:rPr>
          <w:rFonts w:cstheme="minorHAnsi"/>
          <w:sz w:val="22"/>
          <w:szCs w:val="22"/>
        </w:rPr>
        <w:t xml:space="preserve">podlegać ocenie, z uwzględnieniem przepisów dotyczących m.in. </w:t>
      </w:r>
      <w:r w:rsidR="00314F5C" w:rsidRPr="00DB13EE">
        <w:rPr>
          <w:rFonts w:cstheme="minorHAnsi"/>
          <w:sz w:val="22"/>
          <w:szCs w:val="22"/>
        </w:rPr>
        <w:t>zgodności z zasadami horyzontalnymi</w:t>
      </w:r>
      <w:r w:rsidR="002A2623" w:rsidRPr="00DB13EE">
        <w:rPr>
          <w:sz w:val="22"/>
          <w:szCs w:val="22"/>
        </w:rPr>
        <w:t xml:space="preserve">, </w:t>
      </w:r>
      <w:r w:rsidR="002A2623" w:rsidRPr="00DB13EE">
        <w:rPr>
          <w:rFonts w:cstheme="minorHAnsi"/>
          <w:sz w:val="22"/>
          <w:szCs w:val="22"/>
        </w:rPr>
        <w:t>w szczególności dostępności dla osób z niepełnosprawnościami</w:t>
      </w:r>
      <w:r w:rsidR="00314F5C" w:rsidRPr="00DB13EE">
        <w:rPr>
          <w:rFonts w:cstheme="minorHAnsi"/>
          <w:sz w:val="22"/>
          <w:szCs w:val="22"/>
        </w:rPr>
        <w:t xml:space="preserve">, </w:t>
      </w:r>
      <w:r w:rsidRPr="00DB13EE">
        <w:rPr>
          <w:rFonts w:cstheme="minorHAnsi"/>
          <w:sz w:val="22"/>
          <w:szCs w:val="22"/>
        </w:rPr>
        <w:t xml:space="preserve">kwalifikowalności wydatków, </w:t>
      </w:r>
      <w:r w:rsidRPr="00DB13EE">
        <w:rPr>
          <w:rFonts w:cstheme="minorHAnsi"/>
          <w:sz w:val="22"/>
          <w:szCs w:val="22"/>
        </w:rPr>
        <w:lastRenderedPageBreak/>
        <w:t>pomocy publicznej, poziomów dofinansowania przyjętych dla celów szczegółowych FEP 2021-2027 oraz z punktu widzenia dostępności środków w FEP 2021-2027.</w:t>
      </w:r>
    </w:p>
    <w:p w14:paraId="014E6A29" w14:textId="7DA3E26E" w:rsidR="00DD438B" w:rsidRPr="00DB13EE" w:rsidRDefault="00197CCC" w:rsidP="007033A8">
      <w:pPr>
        <w:pStyle w:val="Akapitzlist"/>
        <w:numPr>
          <w:ilvl w:val="0"/>
          <w:numId w:val="1"/>
        </w:numPr>
        <w:rPr>
          <w:rFonts w:cstheme="minorHAnsi"/>
          <w:sz w:val="22"/>
          <w:szCs w:val="22"/>
        </w:rPr>
      </w:pPr>
      <w:bookmarkStart w:id="22" w:name="_Hlk120182703"/>
      <w:bookmarkEnd w:id="20"/>
      <w:r w:rsidRPr="00DB13EE">
        <w:rPr>
          <w:rFonts w:cstheme="minorHAnsi"/>
          <w:sz w:val="22"/>
          <w:szCs w:val="22"/>
        </w:rPr>
        <w:t>P</w:t>
      </w:r>
      <w:r w:rsidR="002B1488" w:rsidRPr="00DB13EE">
        <w:rPr>
          <w:rFonts w:cstheme="minorHAnsi"/>
          <w:sz w:val="22"/>
          <w:szCs w:val="22"/>
        </w:rPr>
        <w:t xml:space="preserve">rojekty </w:t>
      </w:r>
      <w:bookmarkStart w:id="23" w:name="_Hlk200456623"/>
      <w:bookmarkStart w:id="24" w:name="_Hlk200456748"/>
      <w:r w:rsidR="000E3C08" w:rsidRPr="00DB13EE">
        <w:rPr>
          <w:rFonts w:cstheme="minorHAnsi"/>
          <w:sz w:val="22"/>
          <w:szCs w:val="22"/>
        </w:rPr>
        <w:t>wskazane w</w:t>
      </w:r>
      <w:r w:rsidR="00CB2986" w:rsidRPr="00DB13EE">
        <w:rPr>
          <w:rFonts w:cstheme="minorHAnsi"/>
          <w:sz w:val="22"/>
          <w:szCs w:val="22"/>
        </w:rPr>
        <w:t xml:space="preserve"> § </w:t>
      </w:r>
      <w:r w:rsidR="00821B1A" w:rsidRPr="00DB13EE">
        <w:rPr>
          <w:rFonts w:cstheme="minorHAnsi"/>
          <w:sz w:val="22"/>
          <w:szCs w:val="22"/>
        </w:rPr>
        <w:t>3</w:t>
      </w:r>
      <w:r w:rsidR="00CB2986" w:rsidRPr="00DB13EE">
        <w:rPr>
          <w:rFonts w:cstheme="minorHAnsi"/>
          <w:sz w:val="22"/>
          <w:szCs w:val="22"/>
        </w:rPr>
        <w:t xml:space="preserve"> </w:t>
      </w:r>
      <w:bookmarkEnd w:id="23"/>
      <w:bookmarkEnd w:id="24"/>
      <w:r w:rsidR="002A2623" w:rsidRPr="00DB13EE">
        <w:rPr>
          <w:rFonts w:cstheme="minorHAnsi"/>
          <w:sz w:val="22"/>
          <w:szCs w:val="22"/>
        </w:rPr>
        <w:t xml:space="preserve">ust. 1 </w:t>
      </w:r>
      <w:r w:rsidR="005C03C6" w:rsidRPr="00DB13EE">
        <w:rPr>
          <w:rFonts w:cstheme="minorHAnsi"/>
          <w:sz w:val="22"/>
          <w:szCs w:val="22"/>
        </w:rPr>
        <w:t>będą</w:t>
      </w:r>
      <w:r w:rsidR="00903ADD" w:rsidRPr="00DB13EE">
        <w:rPr>
          <w:rFonts w:cstheme="minorHAnsi"/>
          <w:sz w:val="22"/>
          <w:szCs w:val="22"/>
        </w:rPr>
        <w:t xml:space="preserve"> sukcesywnie, zgodnie z</w:t>
      </w:r>
      <w:r w:rsidR="0089133C" w:rsidRPr="00DB13EE">
        <w:rPr>
          <w:rFonts w:cstheme="minorHAnsi"/>
          <w:sz w:val="22"/>
          <w:szCs w:val="22"/>
        </w:rPr>
        <w:t xml:space="preserve">e wskazaną datą gotowości do złożenia wniosku o dofinansowanie, </w:t>
      </w:r>
      <w:r w:rsidR="002B1488" w:rsidRPr="00DB13EE">
        <w:rPr>
          <w:rFonts w:cstheme="minorHAnsi"/>
          <w:sz w:val="22"/>
          <w:szCs w:val="22"/>
        </w:rPr>
        <w:t xml:space="preserve">wpisywane </w:t>
      </w:r>
      <w:r w:rsidR="00936C42" w:rsidRPr="00DB13EE">
        <w:rPr>
          <w:rFonts w:cstheme="minorHAnsi"/>
          <w:sz w:val="22"/>
          <w:szCs w:val="22"/>
        </w:rPr>
        <w:t xml:space="preserve">do </w:t>
      </w:r>
      <w:r w:rsidR="00F333CF" w:rsidRPr="00DB13EE">
        <w:rPr>
          <w:rFonts w:cstheme="minorHAnsi"/>
          <w:sz w:val="22"/>
          <w:szCs w:val="22"/>
        </w:rPr>
        <w:t>H</w:t>
      </w:r>
      <w:r w:rsidR="004F1D13" w:rsidRPr="00DB13EE">
        <w:rPr>
          <w:rFonts w:cstheme="minorHAnsi"/>
          <w:sz w:val="22"/>
          <w:szCs w:val="22"/>
        </w:rPr>
        <w:t>armonogramu</w:t>
      </w:r>
      <w:r w:rsidR="00B43B47" w:rsidRPr="00DB13EE">
        <w:rPr>
          <w:rFonts w:cstheme="minorHAnsi"/>
          <w:sz w:val="22"/>
          <w:szCs w:val="22"/>
        </w:rPr>
        <w:t xml:space="preserve"> naborów</w:t>
      </w:r>
      <w:r w:rsidR="00314F5C" w:rsidRPr="00DB13EE">
        <w:rPr>
          <w:sz w:val="22"/>
          <w:szCs w:val="22"/>
        </w:rPr>
        <w:t xml:space="preserve"> </w:t>
      </w:r>
      <w:r w:rsidR="00314F5C" w:rsidRPr="00DB13EE">
        <w:rPr>
          <w:rFonts w:cstheme="minorHAnsi"/>
          <w:sz w:val="22"/>
          <w:szCs w:val="22"/>
        </w:rPr>
        <w:t>wniosków o dofinansowanie w ramach programu regionalnego Fundusze Europejskie dla Pomorza 2021-2027</w:t>
      </w:r>
      <w:r w:rsidR="002B1488" w:rsidRPr="00DB13EE">
        <w:rPr>
          <w:rFonts w:cstheme="minorHAnsi"/>
          <w:sz w:val="22"/>
          <w:szCs w:val="22"/>
        </w:rPr>
        <w:t>.</w:t>
      </w:r>
    </w:p>
    <w:bookmarkEnd w:id="22"/>
    <w:p w14:paraId="6FBFE50D" w14:textId="605041E5" w:rsidR="00EF09D3" w:rsidRDefault="00144CB7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1B1DE8">
        <w:rPr>
          <w:rFonts w:cstheme="minorHAnsi"/>
          <w:b/>
          <w:sz w:val="22"/>
          <w:szCs w:val="22"/>
        </w:rPr>
        <w:t>§</w:t>
      </w:r>
      <w:r w:rsidR="00BC2119" w:rsidRPr="001B1DE8">
        <w:rPr>
          <w:rFonts w:cstheme="minorHAnsi"/>
          <w:b/>
          <w:sz w:val="22"/>
          <w:szCs w:val="22"/>
        </w:rPr>
        <w:t xml:space="preserve"> </w:t>
      </w:r>
      <w:r w:rsidR="00AE1C75">
        <w:rPr>
          <w:rFonts w:cstheme="minorHAnsi"/>
          <w:b/>
          <w:sz w:val="22"/>
          <w:szCs w:val="22"/>
        </w:rPr>
        <w:t>6</w:t>
      </w:r>
    </w:p>
    <w:p w14:paraId="6BF4E913" w14:textId="2AADFC97" w:rsidR="002A1C51" w:rsidRPr="001B1DE8" w:rsidRDefault="001752CB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1B1DE8">
        <w:rPr>
          <w:rFonts w:cstheme="minorHAnsi"/>
          <w:b/>
          <w:sz w:val="22"/>
          <w:szCs w:val="22"/>
        </w:rPr>
        <w:t>[</w:t>
      </w:r>
      <w:r w:rsidR="002A1C51" w:rsidRPr="001B1DE8">
        <w:rPr>
          <w:rFonts w:cstheme="minorHAnsi"/>
          <w:b/>
          <w:sz w:val="22"/>
          <w:szCs w:val="22"/>
        </w:rPr>
        <w:t>Klauzule zabezpieczające</w:t>
      </w:r>
      <w:r w:rsidRPr="001B1DE8">
        <w:rPr>
          <w:rFonts w:cstheme="minorHAnsi"/>
          <w:b/>
          <w:sz w:val="22"/>
          <w:szCs w:val="22"/>
        </w:rPr>
        <w:t>]</w:t>
      </w:r>
    </w:p>
    <w:p w14:paraId="2D9E5DBD" w14:textId="3940CA04" w:rsidR="00465C4C" w:rsidRPr="001B1DE8" w:rsidRDefault="002A1C51" w:rsidP="007033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bookmarkStart w:id="25" w:name="_Hlk200462744"/>
      <w:r w:rsidRPr="001B1DE8">
        <w:rPr>
          <w:rFonts w:cs="Calibri"/>
          <w:sz w:val="22"/>
          <w:szCs w:val="22"/>
        </w:rPr>
        <w:t xml:space="preserve">Niniejsze Porozumienie </w:t>
      </w:r>
      <w:r w:rsidR="00455B3C" w:rsidRPr="001B1DE8">
        <w:rPr>
          <w:rFonts w:cs="Calibri"/>
          <w:sz w:val="22"/>
          <w:szCs w:val="22"/>
        </w:rPr>
        <w:t xml:space="preserve">jest </w:t>
      </w:r>
      <w:r w:rsidRPr="001B1DE8">
        <w:rPr>
          <w:rFonts w:cs="Calibri"/>
          <w:sz w:val="22"/>
          <w:szCs w:val="22"/>
        </w:rPr>
        <w:t xml:space="preserve">zawierane z zastrzeżeniem nadrzędności zasad, procedur i wymogów wynikających z </w:t>
      </w:r>
      <w:r w:rsidR="00DD34F2" w:rsidRPr="001B1DE8">
        <w:rPr>
          <w:rFonts w:cs="Calibri"/>
          <w:sz w:val="22"/>
          <w:szCs w:val="22"/>
        </w:rPr>
        <w:t>dokumentów obowiązując</w:t>
      </w:r>
      <w:r w:rsidR="00B43B47" w:rsidRPr="001B1DE8">
        <w:rPr>
          <w:rFonts w:cs="Calibri"/>
          <w:sz w:val="22"/>
          <w:szCs w:val="22"/>
        </w:rPr>
        <w:t>ych</w:t>
      </w:r>
      <w:r w:rsidR="00DD34F2" w:rsidRPr="001B1DE8">
        <w:rPr>
          <w:rFonts w:cs="Calibri"/>
          <w:sz w:val="22"/>
          <w:szCs w:val="22"/>
        </w:rPr>
        <w:t xml:space="preserve"> w ramach systemu realizacji </w:t>
      </w:r>
      <w:r w:rsidR="00455B3C" w:rsidRPr="001B1DE8">
        <w:rPr>
          <w:rFonts w:cs="Calibri"/>
          <w:sz w:val="22"/>
          <w:szCs w:val="22"/>
        </w:rPr>
        <w:t>FEP 2021-2027</w:t>
      </w:r>
      <w:r w:rsidR="00B0659E" w:rsidRPr="001B1DE8">
        <w:rPr>
          <w:rFonts w:cs="Calibri"/>
          <w:sz w:val="22"/>
          <w:szCs w:val="22"/>
        </w:rPr>
        <w:t>,</w:t>
      </w:r>
      <w:r w:rsidRPr="001B1DE8">
        <w:rPr>
          <w:rFonts w:cs="Calibri"/>
          <w:sz w:val="22"/>
          <w:szCs w:val="22"/>
        </w:rPr>
        <w:t xml:space="preserve"> w tym </w:t>
      </w:r>
      <w:bookmarkStart w:id="26" w:name="_Hlk204335212"/>
      <w:r w:rsidR="006D2A89">
        <w:rPr>
          <w:rFonts w:cs="Calibri"/>
          <w:sz w:val="22"/>
          <w:szCs w:val="22"/>
        </w:rPr>
        <w:t>SZOP</w:t>
      </w:r>
      <w:r w:rsidRPr="001B1DE8">
        <w:rPr>
          <w:rFonts w:cs="Calibri"/>
          <w:sz w:val="22"/>
          <w:szCs w:val="22"/>
        </w:rPr>
        <w:t xml:space="preserve"> </w:t>
      </w:r>
      <w:bookmarkEnd w:id="26"/>
      <w:r w:rsidRPr="001B1DE8">
        <w:rPr>
          <w:rFonts w:cs="Calibri"/>
          <w:sz w:val="22"/>
          <w:szCs w:val="22"/>
        </w:rPr>
        <w:t xml:space="preserve">FEP </w:t>
      </w:r>
      <w:r w:rsidR="005E7311" w:rsidRPr="001B1DE8">
        <w:rPr>
          <w:rFonts w:cs="Calibri"/>
          <w:sz w:val="22"/>
          <w:szCs w:val="22"/>
        </w:rPr>
        <w:t xml:space="preserve">2021-2027 </w:t>
      </w:r>
      <w:r w:rsidRPr="001B1DE8">
        <w:rPr>
          <w:rFonts w:cs="Calibri"/>
          <w:sz w:val="22"/>
          <w:szCs w:val="22"/>
        </w:rPr>
        <w:t xml:space="preserve">i </w:t>
      </w:r>
      <w:r w:rsidR="00DF5E22">
        <w:rPr>
          <w:rFonts w:cs="Calibri"/>
          <w:sz w:val="22"/>
          <w:szCs w:val="22"/>
        </w:rPr>
        <w:t>H</w:t>
      </w:r>
      <w:r w:rsidRPr="001B1DE8">
        <w:rPr>
          <w:rFonts w:cs="Calibri"/>
          <w:sz w:val="22"/>
          <w:szCs w:val="22"/>
        </w:rPr>
        <w:t>armonogramu naborów</w:t>
      </w:r>
      <w:r w:rsidR="00314F5C" w:rsidRPr="00314F5C">
        <w:t xml:space="preserve"> </w:t>
      </w:r>
      <w:r w:rsidR="00314F5C" w:rsidRPr="00314F5C">
        <w:rPr>
          <w:rFonts w:cs="Calibri"/>
          <w:sz w:val="22"/>
          <w:szCs w:val="22"/>
        </w:rPr>
        <w:t>wniosków o dofinansowanie w ramach programu regionalnego Fundusze Europejskie dla Pomorza 2021-2027</w:t>
      </w:r>
      <w:r w:rsidRPr="001B1DE8">
        <w:rPr>
          <w:rFonts w:cs="Calibri"/>
          <w:sz w:val="22"/>
          <w:szCs w:val="22"/>
        </w:rPr>
        <w:t>.</w:t>
      </w:r>
    </w:p>
    <w:bookmarkEnd w:id="25"/>
    <w:p w14:paraId="2F7EDB6D" w14:textId="5389B665" w:rsidR="00465C4C" w:rsidRPr="001B1DE8" w:rsidRDefault="002A1C51" w:rsidP="007033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 w:rsidRPr="001B1DE8">
        <w:rPr>
          <w:rFonts w:cs="Calibri"/>
          <w:sz w:val="22"/>
          <w:szCs w:val="22"/>
        </w:rPr>
        <w:t>Realizacja wszelkich ustaleń wynikających z niniejszego Porozumienia będzie warunkowana ich zgodnością</w:t>
      </w:r>
      <w:r w:rsidR="004870C9" w:rsidRPr="001B1DE8">
        <w:rPr>
          <w:rFonts w:cs="Calibri"/>
          <w:sz w:val="22"/>
          <w:szCs w:val="22"/>
        </w:rPr>
        <w:t xml:space="preserve"> z</w:t>
      </w:r>
      <w:r w:rsidR="00B0659E" w:rsidRPr="001B1DE8">
        <w:rPr>
          <w:rFonts w:cs="Calibri"/>
          <w:sz w:val="22"/>
          <w:szCs w:val="22"/>
        </w:rPr>
        <w:t xml:space="preserve"> dokumentami </w:t>
      </w:r>
      <w:r w:rsidR="004870C9" w:rsidRPr="001B1DE8">
        <w:rPr>
          <w:rFonts w:cs="Calibri"/>
          <w:sz w:val="22"/>
          <w:szCs w:val="22"/>
        </w:rPr>
        <w:t>o których mowa w ust. 1</w:t>
      </w:r>
      <w:r w:rsidR="00B0659E" w:rsidRPr="001B1DE8">
        <w:rPr>
          <w:rFonts w:cs="Calibri"/>
          <w:sz w:val="22"/>
          <w:szCs w:val="22"/>
        </w:rPr>
        <w:t>.</w:t>
      </w:r>
    </w:p>
    <w:p w14:paraId="2AE4EDA6" w14:textId="635B1B19" w:rsidR="00DB13EE" w:rsidRPr="00FD42C2" w:rsidRDefault="002A1C51" w:rsidP="007E6B9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 w:rsidRPr="001B1DE8">
        <w:rPr>
          <w:rFonts w:cs="Calibri"/>
          <w:sz w:val="22"/>
          <w:szCs w:val="22"/>
        </w:rPr>
        <w:t>Strony będą podejmować systematyczne działania, włącznie z</w:t>
      </w:r>
      <w:r w:rsidR="00551521" w:rsidRPr="001B1DE8">
        <w:rPr>
          <w:rFonts w:cs="Calibri"/>
          <w:sz w:val="22"/>
          <w:szCs w:val="22"/>
        </w:rPr>
        <w:t>e</w:t>
      </w:r>
      <w:r w:rsidRPr="001B1DE8">
        <w:rPr>
          <w:rFonts w:cs="Calibri"/>
          <w:sz w:val="22"/>
          <w:szCs w:val="22"/>
        </w:rPr>
        <w:t xml:space="preserve"> </w:t>
      </w:r>
      <w:r w:rsidR="00551521" w:rsidRPr="001B1DE8">
        <w:rPr>
          <w:rFonts w:cs="Calibri"/>
          <w:sz w:val="22"/>
          <w:szCs w:val="22"/>
        </w:rPr>
        <w:t>zmianą</w:t>
      </w:r>
      <w:r w:rsidRPr="001B1DE8">
        <w:rPr>
          <w:rFonts w:cs="Calibri"/>
          <w:sz w:val="22"/>
          <w:szCs w:val="22"/>
        </w:rPr>
        <w:t xml:space="preserve"> niniejszego Porozumienia, mające na celu zapewnienie jego zgodności z dokumentami, o których mowa w </w:t>
      </w:r>
      <w:r w:rsidR="005D53B4" w:rsidRPr="001B1DE8">
        <w:rPr>
          <w:rFonts w:cs="Calibri"/>
          <w:sz w:val="22"/>
          <w:szCs w:val="22"/>
        </w:rPr>
        <w:t>ust</w:t>
      </w:r>
      <w:r w:rsidR="000D0AA3" w:rsidRPr="001B1DE8">
        <w:rPr>
          <w:rFonts w:cs="Calibri"/>
          <w:sz w:val="22"/>
          <w:szCs w:val="22"/>
        </w:rPr>
        <w:t>.</w:t>
      </w:r>
      <w:r w:rsidR="00314F5C">
        <w:rPr>
          <w:rFonts w:cs="Calibri"/>
          <w:sz w:val="22"/>
          <w:szCs w:val="22"/>
        </w:rPr>
        <w:t xml:space="preserve"> </w:t>
      </w:r>
      <w:r w:rsidR="004870C9" w:rsidRPr="001B1DE8">
        <w:rPr>
          <w:rFonts w:cs="Calibri"/>
          <w:sz w:val="22"/>
          <w:szCs w:val="22"/>
        </w:rPr>
        <w:t>1</w:t>
      </w:r>
      <w:r w:rsidRPr="001B1DE8">
        <w:rPr>
          <w:rFonts w:cs="Calibri"/>
          <w:sz w:val="22"/>
          <w:szCs w:val="22"/>
        </w:rPr>
        <w:t>.</w:t>
      </w:r>
    </w:p>
    <w:p w14:paraId="4C38113B" w14:textId="5E5295DF" w:rsidR="00EF09D3" w:rsidRDefault="00BC2119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1B1DE8">
        <w:rPr>
          <w:rFonts w:cstheme="minorHAnsi"/>
          <w:b/>
          <w:sz w:val="22"/>
          <w:szCs w:val="22"/>
        </w:rPr>
        <w:t xml:space="preserve">§ </w:t>
      </w:r>
      <w:r w:rsidR="00AE1C75">
        <w:rPr>
          <w:rFonts w:cstheme="minorHAnsi"/>
          <w:b/>
          <w:sz w:val="22"/>
          <w:szCs w:val="22"/>
        </w:rPr>
        <w:t>7</w:t>
      </w:r>
    </w:p>
    <w:p w14:paraId="50370089" w14:textId="1E08A1E8" w:rsidR="00FC793D" w:rsidRPr="001B1DE8" w:rsidRDefault="001752CB" w:rsidP="00EF09D3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1B1DE8">
        <w:rPr>
          <w:rFonts w:cstheme="minorHAnsi"/>
          <w:b/>
          <w:sz w:val="22"/>
          <w:szCs w:val="22"/>
        </w:rPr>
        <w:t>[</w:t>
      </w:r>
      <w:r w:rsidR="00C26F72" w:rsidRPr="001B1DE8">
        <w:rPr>
          <w:rFonts w:cstheme="minorHAnsi"/>
          <w:b/>
          <w:sz w:val="22"/>
          <w:szCs w:val="22"/>
        </w:rPr>
        <w:t>Zmiana Porozumienia</w:t>
      </w:r>
      <w:r w:rsidRPr="001B1DE8">
        <w:rPr>
          <w:rFonts w:cstheme="minorHAnsi"/>
          <w:b/>
          <w:sz w:val="22"/>
          <w:szCs w:val="22"/>
        </w:rPr>
        <w:t>]</w:t>
      </w:r>
    </w:p>
    <w:p w14:paraId="4BB638E1" w14:textId="1C6F91BD" w:rsidR="007E687B" w:rsidRDefault="003C1F5F" w:rsidP="007033A8">
      <w:pPr>
        <w:pStyle w:val="Akapitzlist"/>
        <w:numPr>
          <w:ilvl w:val="1"/>
          <w:numId w:val="4"/>
        </w:numPr>
        <w:tabs>
          <w:tab w:val="clear" w:pos="1440"/>
        </w:tabs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 w:rsidRPr="001B1DE8">
        <w:rPr>
          <w:rFonts w:cs="Calibri"/>
          <w:sz w:val="22"/>
          <w:szCs w:val="22"/>
        </w:rPr>
        <w:t xml:space="preserve">Porozumienie może zostać zmienione na podstawie zgodnego oświadczenia </w:t>
      </w:r>
      <w:r w:rsidR="00DF5E22">
        <w:rPr>
          <w:rFonts w:cs="Calibri"/>
          <w:sz w:val="22"/>
          <w:szCs w:val="22"/>
        </w:rPr>
        <w:t xml:space="preserve">Stron </w:t>
      </w:r>
      <w:r w:rsidRPr="001B1DE8">
        <w:rPr>
          <w:rFonts w:cs="Calibri"/>
          <w:sz w:val="22"/>
          <w:szCs w:val="22"/>
        </w:rPr>
        <w:t>w wyniku wystąpienia okoliczności, które wymagają zmian w treści Porozumienia niezbędnych dla zapewnienia prawidłowej realizacji powierzonych zadań</w:t>
      </w:r>
      <w:r w:rsidR="007E687B">
        <w:rPr>
          <w:rFonts w:cs="Calibri"/>
          <w:sz w:val="22"/>
          <w:szCs w:val="22"/>
        </w:rPr>
        <w:t>.</w:t>
      </w:r>
    </w:p>
    <w:p w14:paraId="66A1F05B" w14:textId="62E80661" w:rsidR="003C1F5F" w:rsidRPr="001B1DE8" w:rsidRDefault="007E687B" w:rsidP="007033A8">
      <w:pPr>
        <w:pStyle w:val="Akapitzlist"/>
        <w:numPr>
          <w:ilvl w:val="1"/>
          <w:numId w:val="4"/>
        </w:numPr>
        <w:tabs>
          <w:tab w:val="clear" w:pos="1440"/>
        </w:tabs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Porozumienie może zostać zmienione</w:t>
      </w:r>
      <w:r w:rsidR="00AA68C3">
        <w:rPr>
          <w:rFonts w:cs="Calibri"/>
          <w:sz w:val="22"/>
          <w:szCs w:val="22"/>
        </w:rPr>
        <w:t xml:space="preserve"> w</w:t>
      </w:r>
      <w:r w:rsidR="00B8157D">
        <w:rPr>
          <w:rFonts w:cs="Calibri"/>
          <w:sz w:val="22"/>
          <w:szCs w:val="22"/>
        </w:rPr>
        <w:t xml:space="preserve">yłącznie w </w:t>
      </w:r>
      <w:r w:rsidR="00593629">
        <w:rPr>
          <w:rFonts w:cs="Calibri"/>
          <w:sz w:val="22"/>
          <w:szCs w:val="22"/>
        </w:rPr>
        <w:t>wyniku</w:t>
      </w:r>
      <w:r w:rsidR="00B8157D">
        <w:rPr>
          <w:rFonts w:cs="Calibri"/>
          <w:sz w:val="22"/>
          <w:szCs w:val="22"/>
        </w:rPr>
        <w:t>:</w:t>
      </w:r>
    </w:p>
    <w:p w14:paraId="166E07D5" w14:textId="21A7331D" w:rsidR="00F3798C" w:rsidRDefault="00F3798C" w:rsidP="006507F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1B1DE8">
        <w:rPr>
          <w:rFonts w:cs="Calibri"/>
          <w:sz w:val="22"/>
          <w:szCs w:val="22"/>
        </w:rPr>
        <w:t xml:space="preserve">zmiany zapisów zawartych w </w:t>
      </w:r>
      <w:bookmarkStart w:id="27" w:name="_Hlk206743691"/>
      <w:r w:rsidRPr="001B1DE8">
        <w:rPr>
          <w:rFonts w:cs="Calibri"/>
          <w:sz w:val="22"/>
          <w:szCs w:val="22"/>
        </w:rPr>
        <w:t xml:space="preserve">§ </w:t>
      </w:r>
      <w:r w:rsidR="00314F5C">
        <w:rPr>
          <w:rFonts w:cs="Calibri"/>
          <w:sz w:val="22"/>
          <w:szCs w:val="22"/>
        </w:rPr>
        <w:t>3</w:t>
      </w:r>
      <w:r w:rsidR="00D2235F">
        <w:rPr>
          <w:rFonts w:cs="Calibri"/>
          <w:sz w:val="22"/>
          <w:szCs w:val="22"/>
        </w:rPr>
        <w:t xml:space="preserve"> ust. 1</w:t>
      </w:r>
      <w:r w:rsidR="00AE56C6">
        <w:rPr>
          <w:rFonts w:cs="Calibri"/>
          <w:sz w:val="22"/>
          <w:szCs w:val="22"/>
        </w:rPr>
        <w:t xml:space="preserve"> </w:t>
      </w:r>
      <w:bookmarkEnd w:id="27"/>
      <w:r w:rsidR="00AE56C6">
        <w:rPr>
          <w:rFonts w:cs="Calibri"/>
          <w:sz w:val="22"/>
          <w:szCs w:val="22"/>
        </w:rPr>
        <w:t>polegając</w:t>
      </w:r>
      <w:r w:rsidR="00AA68C3">
        <w:rPr>
          <w:rFonts w:cs="Calibri"/>
          <w:sz w:val="22"/>
          <w:szCs w:val="22"/>
        </w:rPr>
        <w:t>ych</w:t>
      </w:r>
      <w:r w:rsidR="00AE56C6">
        <w:rPr>
          <w:rFonts w:cs="Calibri"/>
          <w:sz w:val="22"/>
          <w:szCs w:val="22"/>
        </w:rPr>
        <w:t xml:space="preserve"> na</w:t>
      </w:r>
      <w:r w:rsidR="00ED1ACE">
        <w:rPr>
          <w:rFonts w:cs="Calibri"/>
          <w:sz w:val="22"/>
          <w:szCs w:val="22"/>
        </w:rPr>
        <w:t>:</w:t>
      </w:r>
    </w:p>
    <w:p w14:paraId="7E429EC4" w14:textId="679A5DD2" w:rsidR="00314F5C" w:rsidRDefault="00314F5C" w:rsidP="006507F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714" w:hanging="357"/>
        <w:contextualSpacing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dodaniu nowego </w:t>
      </w:r>
      <w:r w:rsidR="002E3DDD">
        <w:rPr>
          <w:rFonts w:cs="Calibri"/>
          <w:sz w:val="22"/>
          <w:szCs w:val="22"/>
        </w:rPr>
        <w:t xml:space="preserve">Projektu </w:t>
      </w:r>
      <w:r>
        <w:rPr>
          <w:rFonts w:cs="Calibri"/>
          <w:sz w:val="22"/>
          <w:szCs w:val="22"/>
        </w:rPr>
        <w:t xml:space="preserve">pod warunkiem, że zadania wchodzące w </w:t>
      </w:r>
      <w:r w:rsidR="002E3DDD">
        <w:rPr>
          <w:rFonts w:cs="Calibri"/>
          <w:sz w:val="22"/>
          <w:szCs w:val="22"/>
        </w:rPr>
        <w:t xml:space="preserve">jego </w:t>
      </w:r>
      <w:r>
        <w:rPr>
          <w:rFonts w:cs="Calibri"/>
          <w:sz w:val="22"/>
          <w:szCs w:val="22"/>
        </w:rPr>
        <w:t xml:space="preserve">zakres zostały </w:t>
      </w:r>
      <w:r w:rsidRPr="00314F5C">
        <w:rPr>
          <w:rFonts w:cs="Calibri"/>
          <w:sz w:val="22"/>
          <w:szCs w:val="22"/>
        </w:rPr>
        <w:t>ujęte w planowanych podstawowych przedsięwzięciach rewitalizacyjnych ujętych w GPR oraz wchodz</w:t>
      </w:r>
      <w:r>
        <w:rPr>
          <w:rFonts w:cs="Calibri"/>
          <w:sz w:val="22"/>
          <w:szCs w:val="22"/>
        </w:rPr>
        <w:t xml:space="preserve">ą </w:t>
      </w:r>
      <w:r w:rsidRPr="00314F5C">
        <w:rPr>
          <w:rFonts w:cs="Calibri"/>
          <w:sz w:val="22"/>
          <w:szCs w:val="22"/>
        </w:rPr>
        <w:t>w zakres Listy projektów planowanych do objęcia wsparciem w ramach FEP 2021-2027 będącej załącznikiem do GPR</w:t>
      </w:r>
      <w:r>
        <w:rPr>
          <w:rFonts w:cs="Calibri"/>
          <w:sz w:val="22"/>
          <w:szCs w:val="22"/>
        </w:rPr>
        <w:t xml:space="preserve">, </w:t>
      </w:r>
      <w:r w:rsidRPr="00314F5C">
        <w:rPr>
          <w:rFonts w:cs="Calibri"/>
          <w:sz w:val="22"/>
          <w:szCs w:val="22"/>
        </w:rPr>
        <w:t>co oznacza</w:t>
      </w:r>
      <w:r>
        <w:rPr>
          <w:rFonts w:cs="Calibri"/>
          <w:sz w:val="22"/>
          <w:szCs w:val="22"/>
        </w:rPr>
        <w:t xml:space="preserve"> konieczność </w:t>
      </w:r>
      <w:r w:rsidRPr="00314F5C">
        <w:rPr>
          <w:rFonts w:cs="Calibri"/>
          <w:sz w:val="22"/>
          <w:szCs w:val="22"/>
        </w:rPr>
        <w:t>uzgodnieni</w:t>
      </w:r>
      <w:r>
        <w:rPr>
          <w:rFonts w:cs="Calibri"/>
          <w:sz w:val="22"/>
          <w:szCs w:val="22"/>
        </w:rPr>
        <w:t>a</w:t>
      </w:r>
      <w:r w:rsidRPr="00314F5C">
        <w:rPr>
          <w:rFonts w:cs="Calibri"/>
          <w:sz w:val="22"/>
          <w:szCs w:val="22"/>
        </w:rPr>
        <w:t xml:space="preserve"> zada</w:t>
      </w:r>
      <w:r>
        <w:rPr>
          <w:rFonts w:cs="Calibri"/>
          <w:sz w:val="22"/>
          <w:szCs w:val="22"/>
        </w:rPr>
        <w:t>ń</w:t>
      </w:r>
      <w:r w:rsidRPr="00314F5C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wchodzących w zakres nowego projektu </w:t>
      </w:r>
      <w:r w:rsidRPr="00314F5C">
        <w:rPr>
          <w:rFonts w:cs="Calibri"/>
          <w:sz w:val="22"/>
          <w:szCs w:val="22"/>
        </w:rPr>
        <w:t>z Zespołem ds. rewitalizacji</w:t>
      </w:r>
      <w:r w:rsidR="00BF466A">
        <w:rPr>
          <w:rFonts w:cs="Calibri"/>
          <w:sz w:val="22"/>
          <w:szCs w:val="22"/>
        </w:rPr>
        <w:t>,</w:t>
      </w:r>
      <w:r>
        <w:rPr>
          <w:rFonts w:cs="Calibri"/>
          <w:sz w:val="22"/>
          <w:szCs w:val="22"/>
        </w:rPr>
        <w:t xml:space="preserve"> </w:t>
      </w:r>
    </w:p>
    <w:p w14:paraId="4AACE54C" w14:textId="63E68DEC" w:rsidR="00314F5C" w:rsidRDefault="006622FC" w:rsidP="006507F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714" w:hanging="357"/>
        <w:contextualSpacing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</w:t>
      </w:r>
      <w:r w:rsidR="00314F5C">
        <w:rPr>
          <w:rFonts w:cs="Calibri"/>
          <w:sz w:val="22"/>
          <w:szCs w:val="22"/>
        </w:rPr>
        <w:t xml:space="preserve">sunięcia </w:t>
      </w:r>
      <w:r w:rsidR="002E3DDD">
        <w:rPr>
          <w:rFonts w:cs="Calibri"/>
          <w:sz w:val="22"/>
          <w:szCs w:val="22"/>
        </w:rPr>
        <w:t xml:space="preserve">Projektu </w:t>
      </w:r>
      <w:r>
        <w:rPr>
          <w:rFonts w:cs="Calibri"/>
          <w:sz w:val="22"/>
          <w:szCs w:val="22"/>
        </w:rPr>
        <w:t xml:space="preserve">ujętego w </w:t>
      </w:r>
      <w:r w:rsidRPr="006622FC">
        <w:rPr>
          <w:rFonts w:cs="Calibri"/>
          <w:sz w:val="22"/>
          <w:szCs w:val="22"/>
        </w:rPr>
        <w:t>§ 3</w:t>
      </w:r>
      <w:r w:rsidR="00D2235F">
        <w:rPr>
          <w:rFonts w:cs="Calibri"/>
          <w:sz w:val="22"/>
          <w:szCs w:val="22"/>
        </w:rPr>
        <w:t xml:space="preserve"> ust. 1</w:t>
      </w:r>
      <w:r>
        <w:rPr>
          <w:rFonts w:cs="Calibri"/>
          <w:sz w:val="22"/>
          <w:szCs w:val="22"/>
        </w:rPr>
        <w:t xml:space="preserve">, z zastrzeżeniem, że minimalny zakres projektów wchodzących w skład Pakietu projektów obejmuje projekt realizowany w ramach Działania 7.1 i projekt realizowany w ramach Działań 5.12 </w:t>
      </w:r>
      <w:r w:rsidR="002C6CDF">
        <w:rPr>
          <w:rFonts w:cs="Calibri"/>
          <w:sz w:val="22"/>
          <w:szCs w:val="22"/>
        </w:rPr>
        <w:t>i/</w:t>
      </w:r>
      <w:r>
        <w:rPr>
          <w:rFonts w:cs="Calibri"/>
          <w:sz w:val="22"/>
          <w:szCs w:val="22"/>
        </w:rPr>
        <w:t>lub 5.19</w:t>
      </w:r>
      <w:r w:rsidR="002E3DDD">
        <w:rPr>
          <w:rStyle w:val="Odwoanieprzypisudolnego"/>
          <w:rFonts w:cs="Calibri"/>
          <w:sz w:val="22"/>
          <w:szCs w:val="22"/>
        </w:rPr>
        <w:footnoteReference w:id="27"/>
      </w:r>
      <w:r>
        <w:rPr>
          <w:rFonts w:cs="Calibri"/>
          <w:sz w:val="22"/>
          <w:szCs w:val="22"/>
        </w:rPr>
        <w:t xml:space="preserve">. </w:t>
      </w:r>
    </w:p>
    <w:p w14:paraId="50585693" w14:textId="17AE87DC" w:rsidR="00593629" w:rsidRDefault="003C1F5F" w:rsidP="006507F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6507FA">
        <w:rPr>
          <w:rFonts w:cs="Calibri"/>
          <w:sz w:val="22"/>
          <w:szCs w:val="22"/>
        </w:rPr>
        <w:t xml:space="preserve">zmian </w:t>
      </w:r>
      <w:r w:rsidR="00AE56C6" w:rsidRPr="006507FA">
        <w:rPr>
          <w:rFonts w:cs="Calibri"/>
          <w:sz w:val="22"/>
          <w:szCs w:val="22"/>
        </w:rPr>
        <w:t>w zapisach FEP 2021-2027</w:t>
      </w:r>
      <w:r w:rsidR="00A20337">
        <w:rPr>
          <w:rFonts w:cs="Calibri"/>
          <w:sz w:val="22"/>
          <w:szCs w:val="22"/>
        </w:rPr>
        <w:t xml:space="preserve"> mających wpływ na zakres Porozumienia</w:t>
      </w:r>
      <w:r w:rsidR="00593629">
        <w:rPr>
          <w:rFonts w:cs="Calibri"/>
          <w:sz w:val="22"/>
          <w:szCs w:val="22"/>
        </w:rPr>
        <w:t>;</w:t>
      </w:r>
    </w:p>
    <w:p w14:paraId="184C058B" w14:textId="59E4C90E" w:rsidR="003C1F5F" w:rsidRPr="006507FA" w:rsidRDefault="00593629" w:rsidP="006507F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>zmiany</w:t>
      </w:r>
      <w:r w:rsidR="00AE56C6" w:rsidRPr="006507FA">
        <w:rPr>
          <w:rFonts w:cs="Calibri"/>
          <w:sz w:val="22"/>
          <w:szCs w:val="22"/>
        </w:rPr>
        <w:t xml:space="preserve"> </w:t>
      </w:r>
      <w:r w:rsidR="003C1F5F" w:rsidRPr="006507FA">
        <w:rPr>
          <w:rFonts w:cs="Calibri"/>
          <w:sz w:val="22"/>
          <w:szCs w:val="22"/>
        </w:rPr>
        <w:t>powszechnie obowiązujących przepis</w:t>
      </w:r>
      <w:r>
        <w:rPr>
          <w:rFonts w:cs="Calibri"/>
          <w:sz w:val="22"/>
          <w:szCs w:val="22"/>
        </w:rPr>
        <w:t>ów</w:t>
      </w:r>
      <w:r w:rsidR="003C1F5F" w:rsidRPr="006507FA">
        <w:rPr>
          <w:rFonts w:cs="Calibri"/>
          <w:sz w:val="22"/>
          <w:szCs w:val="22"/>
        </w:rPr>
        <w:t xml:space="preserve"> prawa lub wynikających z prawomocnych orzeczeń lub ostatecznych aktów administracyjnych właściwych organów – w takim zakresie, w jakim będzie to niezbędne w celu dostosowania postanowień Porozumienia do zaistniałego st</w:t>
      </w:r>
      <w:r w:rsidR="003E3BD0" w:rsidRPr="006507FA">
        <w:rPr>
          <w:rFonts w:cs="Calibri"/>
          <w:sz w:val="22"/>
          <w:szCs w:val="22"/>
        </w:rPr>
        <w:t>anu prawnego lub faktyc</w:t>
      </w:r>
      <w:r w:rsidR="00EC5120" w:rsidRPr="006507FA">
        <w:rPr>
          <w:rFonts w:cs="Calibri"/>
          <w:sz w:val="22"/>
          <w:szCs w:val="22"/>
        </w:rPr>
        <w:t>znego</w:t>
      </w:r>
      <w:r w:rsidR="00AE56C6" w:rsidRPr="006507FA">
        <w:rPr>
          <w:rFonts w:cs="Calibri"/>
          <w:sz w:val="22"/>
          <w:szCs w:val="22"/>
        </w:rPr>
        <w:t>;</w:t>
      </w:r>
    </w:p>
    <w:p w14:paraId="12194ACC" w14:textId="34208E45" w:rsidR="0052357D" w:rsidRPr="001B1DE8" w:rsidRDefault="003C1F5F" w:rsidP="006507F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1B1DE8">
        <w:rPr>
          <w:rFonts w:cs="Calibri"/>
          <w:sz w:val="22"/>
          <w:szCs w:val="22"/>
        </w:rPr>
        <w:t xml:space="preserve">zaistnienia siły wyższej, o której mowa w § </w:t>
      </w:r>
      <w:r w:rsidR="00AE1C75">
        <w:rPr>
          <w:rFonts w:cs="Calibri"/>
          <w:sz w:val="22"/>
          <w:szCs w:val="22"/>
        </w:rPr>
        <w:t>8</w:t>
      </w:r>
      <w:r w:rsidRPr="001B1DE8">
        <w:rPr>
          <w:rFonts w:cs="Calibri"/>
          <w:sz w:val="22"/>
          <w:szCs w:val="22"/>
        </w:rPr>
        <w:t xml:space="preserve"> w takim zakresie, w jakim będzie to niezbędne w celu dostosowania postanowień Porozumienia do zaistniałego stanu prawnego lub faktycznego.</w:t>
      </w:r>
    </w:p>
    <w:p w14:paraId="6E85E78D" w14:textId="4114C255" w:rsidR="00B35409" w:rsidRDefault="001D0487" w:rsidP="007033A8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</w:t>
      </w:r>
      <w:r w:rsidR="00B35409" w:rsidRPr="001B1DE8">
        <w:rPr>
          <w:rFonts w:cs="Calibri"/>
          <w:sz w:val="22"/>
          <w:szCs w:val="22"/>
        </w:rPr>
        <w:t>miany</w:t>
      </w:r>
      <w:r>
        <w:rPr>
          <w:rFonts w:cs="Calibri"/>
          <w:sz w:val="22"/>
          <w:szCs w:val="22"/>
        </w:rPr>
        <w:t xml:space="preserve">, o których mowa w </w:t>
      </w:r>
      <w:r w:rsidR="00F419C4">
        <w:rPr>
          <w:rFonts w:cs="Calibri"/>
          <w:sz w:val="22"/>
          <w:szCs w:val="22"/>
        </w:rPr>
        <w:t xml:space="preserve">ust. 2 </w:t>
      </w:r>
      <w:r w:rsidR="00B35409" w:rsidRPr="001B1DE8">
        <w:rPr>
          <w:rFonts w:cs="Calibri"/>
          <w:sz w:val="22"/>
          <w:szCs w:val="22"/>
        </w:rPr>
        <w:t>wymagają formy pisemnej pod rygorem nieważności.</w:t>
      </w:r>
    </w:p>
    <w:p w14:paraId="54701C8E" w14:textId="0DB8820F" w:rsidR="002C6CDF" w:rsidRDefault="002C6CDF" w:rsidP="007033A8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Zmiany dotyczące dodania nowego zadania w ramach projektów ujętych w </w:t>
      </w:r>
      <w:r w:rsidRPr="002C6CDF">
        <w:rPr>
          <w:rFonts w:cs="Calibri"/>
          <w:sz w:val="22"/>
          <w:szCs w:val="22"/>
        </w:rPr>
        <w:t xml:space="preserve">§ </w:t>
      </w:r>
      <w:r>
        <w:rPr>
          <w:rFonts w:cs="Calibri"/>
          <w:sz w:val="22"/>
          <w:szCs w:val="22"/>
        </w:rPr>
        <w:t>3</w:t>
      </w:r>
      <w:r w:rsidR="009972DC">
        <w:rPr>
          <w:rFonts w:cs="Calibri"/>
          <w:sz w:val="22"/>
          <w:szCs w:val="22"/>
        </w:rPr>
        <w:t xml:space="preserve"> ust.</w:t>
      </w:r>
      <w:r w:rsidR="00A97EC1">
        <w:rPr>
          <w:rFonts w:cs="Calibri"/>
          <w:sz w:val="22"/>
          <w:szCs w:val="22"/>
        </w:rPr>
        <w:t xml:space="preserve"> </w:t>
      </w:r>
      <w:r w:rsidR="009972DC">
        <w:rPr>
          <w:rFonts w:cs="Calibri"/>
          <w:sz w:val="22"/>
          <w:szCs w:val="22"/>
        </w:rPr>
        <w:t>1</w:t>
      </w:r>
      <w:r>
        <w:rPr>
          <w:rFonts w:cs="Calibri"/>
          <w:sz w:val="22"/>
          <w:szCs w:val="22"/>
        </w:rPr>
        <w:t xml:space="preserve">, wymagają </w:t>
      </w:r>
      <w:r w:rsidR="005E5123">
        <w:rPr>
          <w:rFonts w:cs="Calibri"/>
          <w:sz w:val="22"/>
          <w:szCs w:val="22"/>
        </w:rPr>
        <w:t xml:space="preserve">pisemnej akceptacji Instytucji </w:t>
      </w:r>
      <w:proofErr w:type="spellStart"/>
      <w:r w:rsidR="005E5123">
        <w:rPr>
          <w:rFonts w:cs="Calibri"/>
          <w:sz w:val="22"/>
          <w:szCs w:val="22"/>
        </w:rPr>
        <w:t>Zarządzajacej</w:t>
      </w:r>
      <w:proofErr w:type="spellEnd"/>
      <w:r w:rsidR="005E5123">
        <w:rPr>
          <w:rFonts w:cs="Calibri"/>
          <w:sz w:val="22"/>
          <w:szCs w:val="22"/>
        </w:rPr>
        <w:t xml:space="preserve"> FEP 2021-2027 z zastrzeżeniem, że nowe zadanie </w:t>
      </w:r>
      <w:r w:rsidR="005E5123" w:rsidRPr="005E5123">
        <w:rPr>
          <w:rFonts w:cs="Calibri"/>
          <w:sz w:val="22"/>
          <w:szCs w:val="22"/>
        </w:rPr>
        <w:t>został</w:t>
      </w:r>
      <w:r w:rsidR="005E5123">
        <w:rPr>
          <w:rFonts w:cs="Calibri"/>
          <w:sz w:val="22"/>
          <w:szCs w:val="22"/>
        </w:rPr>
        <w:t>o</w:t>
      </w:r>
      <w:r w:rsidR="005E5123" w:rsidRPr="005E5123">
        <w:rPr>
          <w:rFonts w:cs="Calibri"/>
          <w:sz w:val="22"/>
          <w:szCs w:val="22"/>
        </w:rPr>
        <w:t xml:space="preserve"> ujęte w planowanych podstawowych przedsięwzięciach rewitalizacyjnych ujętych w GPR oraz wchod</w:t>
      </w:r>
      <w:r w:rsidR="005E5123">
        <w:rPr>
          <w:rFonts w:cs="Calibri"/>
          <w:sz w:val="22"/>
          <w:szCs w:val="22"/>
        </w:rPr>
        <w:t>zi</w:t>
      </w:r>
      <w:r w:rsidR="005E5123" w:rsidRPr="005E5123">
        <w:rPr>
          <w:rFonts w:cs="Calibri"/>
          <w:sz w:val="22"/>
          <w:szCs w:val="22"/>
        </w:rPr>
        <w:t xml:space="preserve"> w zakres Listy projektów planowanych do objęcia wsparciem w ramach FEP 2021-2027 będącej załącznikiem do GPR, co oznacza konieczność uzgodnienia </w:t>
      </w:r>
      <w:r w:rsidR="005E5123">
        <w:rPr>
          <w:rFonts w:cs="Calibri"/>
          <w:sz w:val="22"/>
          <w:szCs w:val="22"/>
        </w:rPr>
        <w:t xml:space="preserve">nowego </w:t>
      </w:r>
      <w:r w:rsidR="005E5123" w:rsidRPr="005E5123">
        <w:rPr>
          <w:rFonts w:cs="Calibri"/>
          <w:sz w:val="22"/>
          <w:szCs w:val="22"/>
        </w:rPr>
        <w:t>zada</w:t>
      </w:r>
      <w:r w:rsidR="005E5123">
        <w:rPr>
          <w:rFonts w:cs="Calibri"/>
          <w:sz w:val="22"/>
          <w:szCs w:val="22"/>
        </w:rPr>
        <w:t xml:space="preserve">nia </w:t>
      </w:r>
      <w:r w:rsidR="005E5123" w:rsidRPr="005E5123">
        <w:rPr>
          <w:rFonts w:cs="Calibri"/>
          <w:sz w:val="22"/>
          <w:szCs w:val="22"/>
        </w:rPr>
        <w:t>z Zespołem ds. rewitalizacji</w:t>
      </w:r>
      <w:r w:rsidR="005E5123">
        <w:rPr>
          <w:rFonts w:cs="Calibri"/>
          <w:sz w:val="22"/>
          <w:szCs w:val="22"/>
        </w:rPr>
        <w:t>.</w:t>
      </w:r>
    </w:p>
    <w:p w14:paraId="01C6F836" w14:textId="4DAC31F9" w:rsidR="005E5123" w:rsidRDefault="005E5123" w:rsidP="007033A8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 w:rsidRPr="005E5123">
        <w:rPr>
          <w:rFonts w:cs="Calibri"/>
          <w:sz w:val="22"/>
          <w:szCs w:val="22"/>
        </w:rPr>
        <w:t xml:space="preserve">Zmiany dotyczące </w:t>
      </w:r>
      <w:r>
        <w:rPr>
          <w:rFonts w:cs="Calibri"/>
          <w:sz w:val="22"/>
          <w:szCs w:val="22"/>
        </w:rPr>
        <w:t>usunięcia</w:t>
      </w:r>
      <w:r w:rsidRPr="005E5123">
        <w:rPr>
          <w:rFonts w:cs="Calibri"/>
          <w:sz w:val="22"/>
          <w:szCs w:val="22"/>
        </w:rPr>
        <w:t xml:space="preserve"> zadania</w:t>
      </w:r>
      <w:r w:rsidR="009972DC">
        <w:rPr>
          <w:rFonts w:cs="Calibri"/>
          <w:sz w:val="22"/>
          <w:szCs w:val="22"/>
        </w:rPr>
        <w:t>/zadań</w:t>
      </w:r>
      <w:r w:rsidRPr="005E5123">
        <w:rPr>
          <w:rFonts w:cs="Calibri"/>
          <w:sz w:val="22"/>
          <w:szCs w:val="22"/>
        </w:rPr>
        <w:t xml:space="preserve"> w ramach projektów ujętych w § 3</w:t>
      </w:r>
      <w:r w:rsidR="009972DC">
        <w:rPr>
          <w:rFonts w:cs="Calibri"/>
          <w:sz w:val="22"/>
          <w:szCs w:val="22"/>
        </w:rPr>
        <w:t xml:space="preserve"> ust. 1</w:t>
      </w:r>
      <w:r w:rsidRPr="005E5123">
        <w:rPr>
          <w:rFonts w:cs="Calibri"/>
          <w:sz w:val="22"/>
          <w:szCs w:val="22"/>
        </w:rPr>
        <w:t xml:space="preserve">, wymagają pisemnej akceptacji Instytucji </w:t>
      </w:r>
      <w:proofErr w:type="spellStart"/>
      <w:r w:rsidRPr="005E5123">
        <w:rPr>
          <w:rFonts w:cs="Calibri"/>
          <w:sz w:val="22"/>
          <w:szCs w:val="22"/>
        </w:rPr>
        <w:t>Zarządzajacej</w:t>
      </w:r>
      <w:proofErr w:type="spellEnd"/>
      <w:r w:rsidRPr="005E5123">
        <w:rPr>
          <w:rFonts w:cs="Calibri"/>
          <w:sz w:val="22"/>
          <w:szCs w:val="22"/>
        </w:rPr>
        <w:t xml:space="preserve"> FEP 2021-2027</w:t>
      </w:r>
      <w:r>
        <w:rPr>
          <w:rFonts w:cs="Calibri"/>
          <w:sz w:val="22"/>
          <w:szCs w:val="22"/>
        </w:rPr>
        <w:t xml:space="preserve"> z zastrzeżeniem wcześniejszej zgody </w:t>
      </w:r>
      <w:r w:rsidRPr="005E5123">
        <w:rPr>
          <w:rFonts w:cs="Calibri"/>
          <w:sz w:val="22"/>
          <w:szCs w:val="22"/>
        </w:rPr>
        <w:t>Zespoł</w:t>
      </w:r>
      <w:r>
        <w:rPr>
          <w:rFonts w:cs="Calibri"/>
          <w:sz w:val="22"/>
          <w:szCs w:val="22"/>
        </w:rPr>
        <w:t>u</w:t>
      </w:r>
      <w:r w:rsidRPr="005E5123">
        <w:rPr>
          <w:rFonts w:cs="Calibri"/>
          <w:sz w:val="22"/>
          <w:szCs w:val="22"/>
        </w:rPr>
        <w:t xml:space="preserve"> ds. rewitalizacji.</w:t>
      </w:r>
    </w:p>
    <w:p w14:paraId="1FD9D917" w14:textId="277F7C4F" w:rsidR="005E5123" w:rsidRPr="001B1DE8" w:rsidRDefault="009972DC" w:rsidP="007033A8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Zmiany pozostałych informacji zawartych w</w:t>
      </w:r>
      <w:r w:rsidRPr="009972DC">
        <w:rPr>
          <w:rFonts w:cs="Calibri"/>
          <w:sz w:val="22"/>
          <w:szCs w:val="22"/>
        </w:rPr>
        <w:t xml:space="preserve"> § 3 ust. 1, wymagają pisemnej akceptacji Instytucji </w:t>
      </w:r>
      <w:proofErr w:type="spellStart"/>
      <w:r w:rsidRPr="009972DC">
        <w:rPr>
          <w:rFonts w:cs="Calibri"/>
          <w:sz w:val="22"/>
          <w:szCs w:val="22"/>
        </w:rPr>
        <w:t>Zarządzajacej</w:t>
      </w:r>
      <w:proofErr w:type="spellEnd"/>
      <w:r w:rsidRPr="009972DC">
        <w:rPr>
          <w:rFonts w:cs="Calibri"/>
          <w:sz w:val="22"/>
          <w:szCs w:val="22"/>
        </w:rPr>
        <w:t xml:space="preserve"> FEP 2021-2027</w:t>
      </w:r>
      <w:r>
        <w:rPr>
          <w:rFonts w:cs="Calibri"/>
          <w:sz w:val="22"/>
          <w:szCs w:val="22"/>
        </w:rPr>
        <w:t xml:space="preserve">. </w:t>
      </w:r>
    </w:p>
    <w:p w14:paraId="52628671" w14:textId="10F9ED72" w:rsidR="00B137FF" w:rsidRPr="00864F45" w:rsidRDefault="00B35409" w:rsidP="00864F45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contextualSpacing w:val="0"/>
        <w:rPr>
          <w:rFonts w:cs="Calibri"/>
          <w:sz w:val="22"/>
          <w:szCs w:val="22"/>
        </w:rPr>
      </w:pPr>
      <w:r w:rsidRPr="001B1DE8">
        <w:rPr>
          <w:rFonts w:cs="Calibri"/>
          <w:sz w:val="22"/>
          <w:szCs w:val="22"/>
        </w:rPr>
        <w:t xml:space="preserve">Z </w:t>
      </w:r>
      <w:r w:rsidR="002A1C51" w:rsidRPr="001B1DE8">
        <w:rPr>
          <w:rFonts w:cs="Calibri"/>
          <w:sz w:val="22"/>
          <w:szCs w:val="22"/>
        </w:rPr>
        <w:t xml:space="preserve">wnioskiem o zmianę postanowień </w:t>
      </w:r>
      <w:r w:rsidR="004F4429" w:rsidRPr="001B1DE8">
        <w:rPr>
          <w:rFonts w:cs="Calibri"/>
          <w:sz w:val="22"/>
          <w:szCs w:val="22"/>
        </w:rPr>
        <w:t xml:space="preserve">niniejszego </w:t>
      </w:r>
      <w:r w:rsidR="002A1C51" w:rsidRPr="001B1DE8">
        <w:rPr>
          <w:rFonts w:cs="Calibri"/>
          <w:sz w:val="22"/>
          <w:szCs w:val="22"/>
        </w:rPr>
        <w:t xml:space="preserve">Porozumienia może wystąpić w każdym czasie każda ze Stron. Wniosek o </w:t>
      </w:r>
      <w:r w:rsidR="006E5CD5" w:rsidRPr="001B1DE8">
        <w:rPr>
          <w:rFonts w:cs="Calibri"/>
          <w:sz w:val="22"/>
          <w:szCs w:val="22"/>
        </w:rPr>
        <w:t xml:space="preserve">zmianę </w:t>
      </w:r>
      <w:r w:rsidR="00167CCF">
        <w:rPr>
          <w:rFonts w:cs="Calibri"/>
          <w:sz w:val="22"/>
          <w:szCs w:val="22"/>
        </w:rPr>
        <w:t>P</w:t>
      </w:r>
      <w:r w:rsidR="00167CCF" w:rsidRPr="001B1DE8">
        <w:rPr>
          <w:rFonts w:cs="Calibri"/>
          <w:sz w:val="22"/>
          <w:szCs w:val="22"/>
        </w:rPr>
        <w:t xml:space="preserve">orozumienia </w:t>
      </w:r>
      <w:r w:rsidR="002A1C51" w:rsidRPr="001B1DE8">
        <w:rPr>
          <w:rFonts w:cs="Calibri"/>
          <w:sz w:val="22"/>
          <w:szCs w:val="22"/>
        </w:rPr>
        <w:t xml:space="preserve">powinien wskazywać zakres proponowanej </w:t>
      </w:r>
      <w:r w:rsidR="00C26F72" w:rsidRPr="001B1DE8">
        <w:rPr>
          <w:rFonts w:cs="Calibri"/>
          <w:sz w:val="22"/>
          <w:szCs w:val="22"/>
        </w:rPr>
        <w:t>zmiany</w:t>
      </w:r>
      <w:r w:rsidR="002A1C51" w:rsidRPr="001B1DE8">
        <w:rPr>
          <w:rFonts w:cs="Calibri"/>
          <w:sz w:val="22"/>
          <w:szCs w:val="22"/>
        </w:rPr>
        <w:t xml:space="preserve"> Porozumienia wraz z uzasadnieniem.</w:t>
      </w:r>
    </w:p>
    <w:p w14:paraId="1EEE1CE3" w14:textId="4BC9047A" w:rsidR="006F7870" w:rsidRPr="001B1DE8" w:rsidRDefault="00762DE4" w:rsidP="007033A8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284" w:hanging="284"/>
        <w:rPr>
          <w:rFonts w:cs="Calibri"/>
          <w:sz w:val="22"/>
          <w:szCs w:val="22"/>
        </w:rPr>
      </w:pPr>
      <w:r w:rsidRPr="001B1DE8">
        <w:rPr>
          <w:rFonts w:cs="Calibri"/>
          <w:sz w:val="22"/>
          <w:szCs w:val="22"/>
        </w:rPr>
        <w:t>Nie wprowad</w:t>
      </w:r>
      <w:r w:rsidR="00A15A26" w:rsidRPr="001B1DE8">
        <w:rPr>
          <w:rFonts w:cs="Calibri"/>
          <w:sz w:val="22"/>
          <w:szCs w:val="22"/>
        </w:rPr>
        <w:t>za się zmian</w:t>
      </w:r>
      <w:r w:rsidR="00A27FBF" w:rsidRPr="001B1DE8">
        <w:rPr>
          <w:rFonts w:cs="Calibri"/>
          <w:sz w:val="22"/>
          <w:szCs w:val="22"/>
        </w:rPr>
        <w:t xml:space="preserve"> </w:t>
      </w:r>
      <w:bookmarkStart w:id="28" w:name="_Hlk200462625"/>
      <w:r w:rsidR="00D02BE0" w:rsidRPr="001B1DE8">
        <w:rPr>
          <w:rFonts w:cs="Calibri"/>
          <w:sz w:val="22"/>
          <w:szCs w:val="22"/>
        </w:rPr>
        <w:t xml:space="preserve">do </w:t>
      </w:r>
      <w:r w:rsidR="00A52542" w:rsidRPr="001B1DE8">
        <w:rPr>
          <w:rFonts w:cs="Calibri"/>
          <w:sz w:val="22"/>
          <w:szCs w:val="22"/>
        </w:rPr>
        <w:t>P</w:t>
      </w:r>
      <w:r w:rsidR="00D02BE0" w:rsidRPr="001B1DE8">
        <w:rPr>
          <w:rFonts w:cs="Calibri"/>
          <w:sz w:val="22"/>
          <w:szCs w:val="22"/>
        </w:rPr>
        <w:t xml:space="preserve">orozumienia w zakresie </w:t>
      </w:r>
      <w:r w:rsidR="00E51BB1" w:rsidRPr="001B1DE8">
        <w:rPr>
          <w:rFonts w:cs="Calibri"/>
          <w:sz w:val="22"/>
          <w:szCs w:val="22"/>
        </w:rPr>
        <w:t>informacj</w:t>
      </w:r>
      <w:r w:rsidR="00D02BE0" w:rsidRPr="001B1DE8">
        <w:rPr>
          <w:rFonts w:cs="Calibri"/>
          <w:sz w:val="22"/>
          <w:szCs w:val="22"/>
        </w:rPr>
        <w:t>i</w:t>
      </w:r>
      <w:r w:rsidR="00E51BB1" w:rsidRPr="001B1DE8">
        <w:rPr>
          <w:rFonts w:cs="Calibri"/>
          <w:sz w:val="22"/>
          <w:szCs w:val="22"/>
        </w:rPr>
        <w:t xml:space="preserve"> o </w:t>
      </w:r>
      <w:r w:rsidR="002E3DDD">
        <w:rPr>
          <w:rFonts w:cs="Calibri"/>
          <w:sz w:val="22"/>
          <w:szCs w:val="22"/>
        </w:rPr>
        <w:t>P</w:t>
      </w:r>
      <w:r w:rsidR="002E3DDD" w:rsidRPr="001B1DE8">
        <w:rPr>
          <w:rFonts w:cs="Calibri"/>
          <w:sz w:val="22"/>
          <w:szCs w:val="22"/>
        </w:rPr>
        <w:t xml:space="preserve">rojektach </w:t>
      </w:r>
      <w:r w:rsidR="00E51BB1" w:rsidRPr="001B1DE8">
        <w:rPr>
          <w:rFonts w:cs="Calibri"/>
          <w:sz w:val="22"/>
          <w:szCs w:val="22"/>
        </w:rPr>
        <w:t xml:space="preserve">wskazanych </w:t>
      </w:r>
      <w:r w:rsidR="00A27FBF" w:rsidRPr="001B1DE8">
        <w:rPr>
          <w:rFonts w:cs="Calibri"/>
          <w:sz w:val="22"/>
          <w:szCs w:val="22"/>
        </w:rPr>
        <w:t xml:space="preserve">§ </w:t>
      </w:r>
      <w:bookmarkEnd w:id="28"/>
      <w:r w:rsidR="00AE1C75">
        <w:rPr>
          <w:rFonts w:cs="Calibri"/>
          <w:sz w:val="22"/>
          <w:szCs w:val="22"/>
        </w:rPr>
        <w:t>3 ust. 1</w:t>
      </w:r>
      <w:r w:rsidR="00FD42C2">
        <w:rPr>
          <w:rFonts w:cs="Calibri"/>
          <w:sz w:val="22"/>
          <w:szCs w:val="22"/>
        </w:rPr>
        <w:t xml:space="preserve"> </w:t>
      </w:r>
      <w:r w:rsidR="00FD42C2" w:rsidRPr="00E95559">
        <w:rPr>
          <w:rFonts w:cs="Calibri"/>
          <w:sz w:val="22"/>
          <w:szCs w:val="22"/>
        </w:rPr>
        <w:t>i 1a.</w:t>
      </w:r>
      <w:r w:rsidRPr="00E95559">
        <w:rPr>
          <w:rFonts w:cs="Calibri"/>
          <w:sz w:val="22"/>
          <w:szCs w:val="22"/>
        </w:rPr>
        <w:t xml:space="preserve">, dla których </w:t>
      </w:r>
      <w:r w:rsidRPr="001B1DE8">
        <w:rPr>
          <w:rFonts w:cs="Calibri"/>
          <w:sz w:val="22"/>
          <w:szCs w:val="22"/>
        </w:rPr>
        <w:t xml:space="preserve">zawarto umowy o dofinansowanie. </w:t>
      </w:r>
      <w:r w:rsidR="00A621A0" w:rsidRPr="001B1DE8">
        <w:rPr>
          <w:rFonts w:cs="Calibri"/>
          <w:sz w:val="22"/>
          <w:szCs w:val="22"/>
        </w:rPr>
        <w:t>Zmiana</w:t>
      </w:r>
      <w:r w:rsidR="00EA0F54" w:rsidRPr="001B1DE8">
        <w:rPr>
          <w:rFonts w:cs="Calibri"/>
          <w:sz w:val="22"/>
          <w:szCs w:val="22"/>
        </w:rPr>
        <w:t xml:space="preserve"> </w:t>
      </w:r>
      <w:r w:rsidR="003C6459" w:rsidRPr="001B1DE8">
        <w:rPr>
          <w:rFonts w:cs="Calibri"/>
          <w:sz w:val="22"/>
          <w:szCs w:val="22"/>
        </w:rPr>
        <w:t>parametrów</w:t>
      </w:r>
      <w:r w:rsidR="00016272" w:rsidRPr="001B1DE8">
        <w:rPr>
          <w:rFonts w:cs="Calibri"/>
          <w:sz w:val="22"/>
          <w:szCs w:val="22"/>
        </w:rPr>
        <w:t xml:space="preserve"> projekt</w:t>
      </w:r>
      <w:r w:rsidR="00A621A0" w:rsidRPr="001B1DE8">
        <w:rPr>
          <w:rFonts w:cs="Calibri"/>
          <w:sz w:val="22"/>
          <w:szCs w:val="22"/>
        </w:rPr>
        <w:t>u, dla którego podpisan</w:t>
      </w:r>
      <w:r w:rsidR="000A482F" w:rsidRPr="001B1DE8">
        <w:rPr>
          <w:rFonts w:cs="Calibri"/>
          <w:sz w:val="22"/>
          <w:szCs w:val="22"/>
        </w:rPr>
        <w:t>a</w:t>
      </w:r>
      <w:r w:rsidR="00A621A0" w:rsidRPr="001B1DE8">
        <w:rPr>
          <w:rFonts w:cs="Calibri"/>
          <w:sz w:val="22"/>
          <w:szCs w:val="22"/>
        </w:rPr>
        <w:t xml:space="preserve"> została umowa o dofinansowanie</w:t>
      </w:r>
      <w:r w:rsidR="00016272" w:rsidRPr="001B1DE8">
        <w:rPr>
          <w:rFonts w:cs="Calibri"/>
          <w:sz w:val="22"/>
          <w:szCs w:val="22"/>
        </w:rPr>
        <w:t xml:space="preserve"> odbywa się</w:t>
      </w:r>
      <w:r w:rsidR="00EA0F54" w:rsidRPr="001B1DE8">
        <w:rPr>
          <w:rFonts w:cs="Calibri"/>
          <w:sz w:val="22"/>
          <w:szCs w:val="22"/>
        </w:rPr>
        <w:t xml:space="preserve"> </w:t>
      </w:r>
      <w:r w:rsidR="00A621A0" w:rsidRPr="001B1DE8">
        <w:rPr>
          <w:rFonts w:cs="Calibri"/>
          <w:sz w:val="22"/>
          <w:szCs w:val="22"/>
        </w:rPr>
        <w:t>na zasadach i zgodnie z procedurami określonymi w</w:t>
      </w:r>
      <w:r w:rsidR="00012501">
        <w:rPr>
          <w:rFonts w:cs="Calibri"/>
          <w:sz w:val="22"/>
          <w:szCs w:val="22"/>
        </w:rPr>
        <w:t> </w:t>
      </w:r>
      <w:r w:rsidR="00A621A0" w:rsidRPr="001B1DE8">
        <w:rPr>
          <w:rFonts w:cs="Calibri"/>
          <w:sz w:val="22"/>
          <w:szCs w:val="22"/>
        </w:rPr>
        <w:t xml:space="preserve">umowie o dofinansowanie oraz zgodnie z procedurami </w:t>
      </w:r>
      <w:r w:rsidR="004870C9" w:rsidRPr="001B1DE8">
        <w:rPr>
          <w:rFonts w:cs="Calibri"/>
          <w:sz w:val="22"/>
          <w:szCs w:val="22"/>
        </w:rPr>
        <w:t xml:space="preserve">określonymi w </w:t>
      </w:r>
      <w:r w:rsidR="00A621A0" w:rsidRPr="001B1DE8">
        <w:rPr>
          <w:rFonts w:cs="Calibri"/>
          <w:sz w:val="22"/>
          <w:szCs w:val="22"/>
        </w:rPr>
        <w:t>system</w:t>
      </w:r>
      <w:r w:rsidR="004870C9" w:rsidRPr="001B1DE8">
        <w:rPr>
          <w:rFonts w:cs="Calibri"/>
          <w:sz w:val="22"/>
          <w:szCs w:val="22"/>
        </w:rPr>
        <w:t>ie</w:t>
      </w:r>
      <w:r w:rsidR="00A621A0" w:rsidRPr="001B1DE8">
        <w:rPr>
          <w:rFonts w:cs="Calibri"/>
          <w:sz w:val="22"/>
          <w:szCs w:val="22"/>
        </w:rPr>
        <w:t xml:space="preserve"> realizacji FEP</w:t>
      </w:r>
      <w:r w:rsidR="00880181" w:rsidRPr="001B1DE8">
        <w:rPr>
          <w:rFonts w:cs="Calibri"/>
          <w:sz w:val="22"/>
          <w:szCs w:val="22"/>
        </w:rPr>
        <w:t xml:space="preserve"> 2021-2027</w:t>
      </w:r>
      <w:r w:rsidR="00A621A0" w:rsidRPr="001B1DE8">
        <w:rPr>
          <w:rFonts w:cs="Calibri"/>
          <w:sz w:val="22"/>
          <w:szCs w:val="22"/>
        </w:rPr>
        <w:t>.</w:t>
      </w:r>
    </w:p>
    <w:p w14:paraId="4CFF8A86" w14:textId="0E140088" w:rsidR="00864F45" w:rsidRDefault="00351C76" w:rsidP="00864F45">
      <w:pPr>
        <w:keepNext/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 xml:space="preserve">§ </w:t>
      </w:r>
      <w:r w:rsidR="00AE1C75">
        <w:rPr>
          <w:rFonts w:cstheme="minorHAnsi"/>
          <w:b/>
          <w:sz w:val="22"/>
          <w:szCs w:val="22"/>
        </w:rPr>
        <w:t>8</w:t>
      </w:r>
    </w:p>
    <w:p w14:paraId="39CFF012" w14:textId="48966723" w:rsidR="00351C76" w:rsidRPr="00A2265D" w:rsidRDefault="001752CB" w:rsidP="00864F45">
      <w:pPr>
        <w:keepNext/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[</w:t>
      </w:r>
      <w:r w:rsidR="00351C76" w:rsidRPr="00A2265D">
        <w:rPr>
          <w:rFonts w:cstheme="minorHAnsi"/>
          <w:b/>
          <w:sz w:val="22"/>
          <w:szCs w:val="22"/>
        </w:rPr>
        <w:t>Siła wyższa</w:t>
      </w:r>
      <w:r w:rsidRPr="00A2265D">
        <w:rPr>
          <w:rFonts w:cstheme="minorHAnsi"/>
          <w:b/>
          <w:sz w:val="22"/>
          <w:szCs w:val="22"/>
        </w:rPr>
        <w:t>]</w:t>
      </w:r>
    </w:p>
    <w:p w14:paraId="7939C67E" w14:textId="06831615" w:rsidR="00351C76" w:rsidRPr="00A2265D" w:rsidRDefault="00351C76" w:rsidP="007033A8">
      <w:pPr>
        <w:pStyle w:val="Akapitzlist"/>
        <w:numPr>
          <w:ilvl w:val="0"/>
          <w:numId w:val="14"/>
        </w:numPr>
        <w:tabs>
          <w:tab w:val="left" w:pos="284"/>
          <w:tab w:val="left" w:pos="1276"/>
        </w:tabs>
        <w:spacing w:before="120" w:line="276" w:lineRule="auto"/>
        <w:ind w:left="284" w:hanging="284"/>
        <w:contextualSpacing w:val="0"/>
        <w:rPr>
          <w:rFonts w:cstheme="minorHAnsi"/>
          <w:spacing w:val="-4"/>
          <w:sz w:val="22"/>
          <w:szCs w:val="22"/>
        </w:rPr>
      </w:pPr>
      <w:r w:rsidRPr="00A2265D">
        <w:rPr>
          <w:rFonts w:cstheme="minorHAnsi"/>
          <w:sz w:val="22"/>
          <w:szCs w:val="22"/>
        </w:rPr>
        <w:t xml:space="preserve">Przez określenie siła wyższa Strony umowy rozumieją wystąpienie zdarzenia o charakterze </w:t>
      </w:r>
      <w:r w:rsidRPr="00A2265D">
        <w:rPr>
          <w:rFonts w:cstheme="minorHAnsi"/>
          <w:spacing w:val="-4"/>
          <w:sz w:val="22"/>
          <w:szCs w:val="22"/>
        </w:rPr>
        <w:t>nadzwyczajnym, zewnętrznego, niemożliwego do przewidzenia i zapobieżenia, którego nie dało się uniknąć nawet przy zachowaniu należytej staranności, a które uniemożliwia realizację zobowiązań umownych, w szczególności:</w:t>
      </w:r>
    </w:p>
    <w:p w14:paraId="3880B574" w14:textId="5E0D357B" w:rsidR="00351C76" w:rsidRPr="00A2265D" w:rsidRDefault="00351C76" w:rsidP="007033A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A2265D">
        <w:rPr>
          <w:rFonts w:cs="Calibri"/>
          <w:sz w:val="22"/>
          <w:szCs w:val="22"/>
        </w:rPr>
        <w:t>wojny (wypowiedziane lub nie) oraz inne działania zbrojne, inwazje, mobilizacje, rekwizycje lub embarga</w:t>
      </w:r>
      <w:r w:rsidR="00012501">
        <w:rPr>
          <w:rFonts w:cs="Calibri"/>
          <w:sz w:val="22"/>
          <w:szCs w:val="22"/>
        </w:rPr>
        <w:t>,</w:t>
      </w:r>
    </w:p>
    <w:p w14:paraId="3CBDE959" w14:textId="3BC98720" w:rsidR="00351C76" w:rsidRPr="00A2265D" w:rsidRDefault="00351C76" w:rsidP="007033A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A2265D">
        <w:rPr>
          <w:rFonts w:cs="Calibri"/>
          <w:sz w:val="22"/>
          <w:szCs w:val="22"/>
        </w:rPr>
        <w:t>terroryzm, rebelia, rewolucja, powstanie, przewrót wojskowy lub cywilny lub wojna domowa</w:t>
      </w:r>
      <w:r w:rsidR="00012501">
        <w:rPr>
          <w:rFonts w:cs="Calibri"/>
          <w:sz w:val="22"/>
          <w:szCs w:val="22"/>
        </w:rPr>
        <w:t>,</w:t>
      </w:r>
    </w:p>
    <w:p w14:paraId="5CADDCBD" w14:textId="3D51AF7E" w:rsidR="00351C76" w:rsidRPr="00A2265D" w:rsidRDefault="00351C76" w:rsidP="007033A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A2265D">
        <w:rPr>
          <w:rFonts w:cs="Calibri"/>
          <w:sz w:val="22"/>
          <w:szCs w:val="22"/>
        </w:rPr>
        <w:lastRenderedPageBreak/>
        <w:t>promieniowanie radioaktywne lub skażenie przez radioaktywność od paliwa jądrowego lub odpadów jądrowych ze spalania paliwa jądrowego, radioaktywnych toksycznych materiałów wybuchowych oraz</w:t>
      </w:r>
      <w:r w:rsidR="00BD3E69" w:rsidRPr="00A2265D">
        <w:rPr>
          <w:rFonts w:cs="Calibri"/>
          <w:sz w:val="22"/>
          <w:szCs w:val="22"/>
        </w:rPr>
        <w:t xml:space="preserve"> </w:t>
      </w:r>
      <w:r w:rsidRPr="00A2265D">
        <w:rPr>
          <w:rFonts w:cs="Calibri"/>
          <w:sz w:val="22"/>
          <w:szCs w:val="22"/>
        </w:rPr>
        <w:t>innych niebezpiecznych właściwości wszelkich wybuchowych zespołów nuklearnych składników</w:t>
      </w:r>
      <w:r w:rsidR="00012501">
        <w:rPr>
          <w:rFonts w:cs="Calibri"/>
          <w:sz w:val="22"/>
          <w:szCs w:val="22"/>
        </w:rPr>
        <w:t>,</w:t>
      </w:r>
    </w:p>
    <w:p w14:paraId="14FA1D99" w14:textId="01C63896" w:rsidR="00351C76" w:rsidRPr="00A2265D" w:rsidRDefault="00351C76" w:rsidP="007033A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A2265D">
        <w:rPr>
          <w:rFonts w:cs="Calibri"/>
          <w:sz w:val="22"/>
          <w:szCs w:val="22"/>
        </w:rPr>
        <w:t>klęski żywiołowe, takie jak trzęsienie ziemi, powódź, pożar lub inne, ogłoszone zgodnie z przepisami obowiązującymi w kraju wystąpienia klęski żywiołowej</w:t>
      </w:r>
      <w:r w:rsidR="00012501">
        <w:rPr>
          <w:rFonts w:cs="Calibri"/>
          <w:sz w:val="22"/>
          <w:szCs w:val="22"/>
        </w:rPr>
        <w:t>,</w:t>
      </w:r>
    </w:p>
    <w:p w14:paraId="5A4E2F60" w14:textId="2C7594BB" w:rsidR="00351C76" w:rsidRPr="00A2265D" w:rsidRDefault="00351C76" w:rsidP="007033A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A2265D">
        <w:rPr>
          <w:rFonts w:cs="Calibri"/>
          <w:sz w:val="22"/>
          <w:szCs w:val="22"/>
        </w:rPr>
        <w:t>epidemia, pandemia zgodnie z przepisami obowiązującymi w kraju wystąpienia, w tym obejmującymi skutki wprowadzenia stanu</w:t>
      </w:r>
      <w:r w:rsidR="00012501">
        <w:rPr>
          <w:rFonts w:cs="Calibri"/>
          <w:sz w:val="22"/>
          <w:szCs w:val="22"/>
        </w:rPr>
        <w:t xml:space="preserve"> zagrożenia</w:t>
      </w:r>
      <w:r w:rsidRPr="00A2265D">
        <w:rPr>
          <w:rFonts w:cs="Calibri"/>
          <w:sz w:val="22"/>
          <w:szCs w:val="22"/>
        </w:rPr>
        <w:t xml:space="preserve"> epidemicznego, </w:t>
      </w:r>
      <w:r w:rsidR="00012501">
        <w:rPr>
          <w:rFonts w:cs="Calibri"/>
          <w:sz w:val="22"/>
          <w:szCs w:val="22"/>
        </w:rPr>
        <w:t xml:space="preserve">stanu </w:t>
      </w:r>
      <w:r w:rsidRPr="00A2265D">
        <w:rPr>
          <w:rFonts w:cs="Calibri"/>
          <w:sz w:val="22"/>
          <w:szCs w:val="22"/>
        </w:rPr>
        <w:t>epidemii lub pandemii.</w:t>
      </w:r>
    </w:p>
    <w:p w14:paraId="047C69F1" w14:textId="35D7934B" w:rsidR="00351C76" w:rsidRPr="00A2265D" w:rsidRDefault="00351C76" w:rsidP="007033A8">
      <w:pPr>
        <w:pStyle w:val="Akapitzlist"/>
        <w:numPr>
          <w:ilvl w:val="0"/>
          <w:numId w:val="14"/>
        </w:numPr>
        <w:tabs>
          <w:tab w:val="left" w:pos="284"/>
          <w:tab w:val="left" w:pos="1276"/>
        </w:tabs>
        <w:spacing w:before="120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Jeżeli którakolwiek ze Stron stwierdzi, że Porozumienie nie może być realizowane z powodu działania siły wyższej lub z powodu następstw działania siły wyższej, niezwłocznie powiadomi o tym na piśmie drugą Stronę.</w:t>
      </w:r>
    </w:p>
    <w:p w14:paraId="33F903E4" w14:textId="77777777" w:rsidR="00351C76" w:rsidRPr="00A2265D" w:rsidRDefault="00351C76" w:rsidP="007033A8">
      <w:pPr>
        <w:pStyle w:val="Akapitzlist"/>
        <w:numPr>
          <w:ilvl w:val="0"/>
          <w:numId w:val="14"/>
        </w:numPr>
        <w:tabs>
          <w:tab w:val="left" w:pos="284"/>
          <w:tab w:val="left" w:pos="1276"/>
        </w:tabs>
        <w:spacing w:before="120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W przypadku wystąpienia siły wyższej lub jej następstw uniemożliwiających kontynuację realizacji Porozumienia, Strony spotkają się w celu uzgodnienia wzajemnych działań minimalizujących negatywne skutki wystąpienia siły wyższej.</w:t>
      </w:r>
    </w:p>
    <w:p w14:paraId="53ECEC4E" w14:textId="7A8208AF" w:rsidR="003F0F29" w:rsidRPr="00A2265D" w:rsidRDefault="00351C76" w:rsidP="007033A8">
      <w:pPr>
        <w:pStyle w:val="Akapitzlist"/>
        <w:numPr>
          <w:ilvl w:val="0"/>
          <w:numId w:val="14"/>
        </w:numPr>
        <w:tabs>
          <w:tab w:val="left" w:pos="284"/>
          <w:tab w:val="left" w:pos="1276"/>
        </w:tabs>
        <w:spacing w:before="120" w:line="276" w:lineRule="auto"/>
        <w:ind w:left="284" w:hanging="284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Jeżeli czas trwania siły wyższej trwa przez okres dłuższy niż 30 dni i jeżeli nie dokonano w tej kwestii stosownych uzgodnień, o których mowa w ust. 3, to każda ze Stron ma prawo do wypowiedzenia Porozumienia w zakresie jego niewykonanej części ze skutkiem natychmiastowym.</w:t>
      </w:r>
    </w:p>
    <w:p w14:paraId="7129CF11" w14:textId="44A5DF72" w:rsidR="00864F45" w:rsidRDefault="00351C76" w:rsidP="00864F45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 xml:space="preserve">§ </w:t>
      </w:r>
      <w:r w:rsidR="00A00CA5">
        <w:rPr>
          <w:rFonts w:cstheme="minorHAnsi"/>
          <w:b/>
          <w:sz w:val="22"/>
          <w:szCs w:val="22"/>
        </w:rPr>
        <w:t>9</w:t>
      </w:r>
    </w:p>
    <w:p w14:paraId="582A7766" w14:textId="46136581" w:rsidR="00351C76" w:rsidRPr="00A2265D" w:rsidRDefault="001752CB" w:rsidP="00864F45">
      <w:pPr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[</w:t>
      </w:r>
      <w:r w:rsidR="00351C76" w:rsidRPr="00A2265D">
        <w:rPr>
          <w:rFonts w:cstheme="minorHAnsi"/>
          <w:b/>
          <w:sz w:val="22"/>
          <w:szCs w:val="22"/>
        </w:rPr>
        <w:t>Rozwiązanie Porozumienia</w:t>
      </w:r>
      <w:r w:rsidRPr="00A2265D">
        <w:rPr>
          <w:rFonts w:cstheme="minorHAnsi"/>
          <w:b/>
          <w:sz w:val="22"/>
          <w:szCs w:val="22"/>
        </w:rPr>
        <w:t>]</w:t>
      </w:r>
    </w:p>
    <w:p w14:paraId="70335E6A" w14:textId="746EF101" w:rsidR="00351C76" w:rsidRPr="00285216" w:rsidRDefault="00351C76" w:rsidP="007033A8">
      <w:pPr>
        <w:pStyle w:val="Akapitzlist"/>
        <w:numPr>
          <w:ilvl w:val="0"/>
          <w:numId w:val="15"/>
        </w:numPr>
        <w:tabs>
          <w:tab w:val="left" w:pos="426"/>
          <w:tab w:val="left" w:pos="1276"/>
        </w:tabs>
        <w:spacing w:before="120" w:line="276" w:lineRule="auto"/>
        <w:ind w:left="295" w:hanging="295"/>
        <w:contextualSpacing w:val="0"/>
        <w:rPr>
          <w:rFonts w:cstheme="minorHAnsi"/>
          <w:sz w:val="22"/>
          <w:szCs w:val="22"/>
        </w:rPr>
      </w:pPr>
      <w:bookmarkStart w:id="29" w:name="_Hlk133577001"/>
      <w:r w:rsidRPr="00285216">
        <w:rPr>
          <w:rFonts w:cstheme="minorHAnsi"/>
          <w:sz w:val="22"/>
          <w:szCs w:val="22"/>
        </w:rPr>
        <w:t xml:space="preserve">Porozumienie może zostać rozwiązane na podstawie zgodnego oświadczenia </w:t>
      </w:r>
      <w:r w:rsidR="006E5CD5" w:rsidRPr="00285216">
        <w:rPr>
          <w:rFonts w:cstheme="minorHAnsi"/>
          <w:sz w:val="22"/>
          <w:szCs w:val="22"/>
        </w:rPr>
        <w:t>Stron</w:t>
      </w:r>
      <w:r w:rsidR="00AE56C6" w:rsidRPr="00285216">
        <w:rPr>
          <w:rFonts w:cstheme="minorHAnsi"/>
          <w:sz w:val="22"/>
          <w:szCs w:val="22"/>
        </w:rPr>
        <w:t>.</w:t>
      </w:r>
    </w:p>
    <w:p w14:paraId="7DBA0AF4" w14:textId="66DB3206" w:rsidR="00351C76" w:rsidRPr="00285216" w:rsidRDefault="00351C76" w:rsidP="007033A8">
      <w:pPr>
        <w:pStyle w:val="Akapitzlist"/>
        <w:numPr>
          <w:ilvl w:val="0"/>
          <w:numId w:val="15"/>
        </w:numPr>
        <w:tabs>
          <w:tab w:val="left" w:pos="284"/>
          <w:tab w:val="left" w:pos="1276"/>
        </w:tabs>
        <w:spacing w:before="120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285216">
        <w:rPr>
          <w:rFonts w:cstheme="minorHAnsi"/>
          <w:sz w:val="22"/>
          <w:szCs w:val="22"/>
        </w:rPr>
        <w:t xml:space="preserve">Instytucji Zarządzającej przysługuje prawo do odstąpienia od Porozumienia w całości lub w części z przyczyn dotyczących </w:t>
      </w:r>
      <w:r w:rsidR="00D31163" w:rsidRPr="00285216">
        <w:rPr>
          <w:rFonts w:cstheme="minorHAnsi"/>
          <w:sz w:val="22"/>
          <w:szCs w:val="22"/>
        </w:rPr>
        <w:t>Gminy</w:t>
      </w:r>
      <w:r w:rsidR="00455B3C" w:rsidRPr="00285216">
        <w:rPr>
          <w:rFonts w:cstheme="minorHAnsi"/>
          <w:sz w:val="22"/>
          <w:szCs w:val="22"/>
        </w:rPr>
        <w:t>,</w:t>
      </w:r>
      <w:r w:rsidRPr="00285216">
        <w:rPr>
          <w:rFonts w:cstheme="minorHAnsi"/>
          <w:sz w:val="22"/>
          <w:szCs w:val="22"/>
        </w:rPr>
        <w:t xml:space="preserve"> po wyznaczeniu terminu na </w:t>
      </w:r>
      <w:r w:rsidR="00D562D4" w:rsidRPr="00285216">
        <w:rPr>
          <w:rFonts w:cstheme="minorHAnsi"/>
          <w:sz w:val="22"/>
          <w:szCs w:val="22"/>
        </w:rPr>
        <w:t>usunięcie</w:t>
      </w:r>
      <w:r w:rsidRPr="00285216">
        <w:rPr>
          <w:rFonts w:cstheme="minorHAnsi"/>
          <w:sz w:val="22"/>
          <w:szCs w:val="22"/>
        </w:rPr>
        <w:t xml:space="preserve"> naruszeń, nie krótszego niż 30 dni, w </w:t>
      </w:r>
      <w:r w:rsidR="000E3C08" w:rsidRPr="00285216">
        <w:rPr>
          <w:rFonts w:cstheme="minorHAnsi"/>
          <w:sz w:val="22"/>
          <w:szCs w:val="22"/>
        </w:rPr>
        <w:t>sytuacji,</w:t>
      </w:r>
      <w:r w:rsidR="00455B3C" w:rsidRPr="00285216">
        <w:rPr>
          <w:rFonts w:cstheme="minorHAnsi"/>
          <w:sz w:val="22"/>
          <w:szCs w:val="22"/>
        </w:rPr>
        <w:t xml:space="preserve"> </w:t>
      </w:r>
      <w:r w:rsidRPr="00285216">
        <w:rPr>
          <w:rFonts w:cstheme="minorHAnsi"/>
          <w:sz w:val="22"/>
          <w:szCs w:val="22"/>
        </w:rPr>
        <w:t>gdy</w:t>
      </w:r>
      <w:r w:rsidR="00D31163" w:rsidRPr="00285216">
        <w:rPr>
          <w:rFonts w:cstheme="minorHAnsi"/>
          <w:sz w:val="22"/>
          <w:szCs w:val="22"/>
        </w:rPr>
        <w:t xml:space="preserve"> Gmina</w:t>
      </w:r>
      <w:r w:rsidRPr="00285216">
        <w:rPr>
          <w:rFonts w:cstheme="minorHAnsi"/>
          <w:sz w:val="22"/>
          <w:szCs w:val="22"/>
        </w:rPr>
        <w:t xml:space="preserve"> nie </w:t>
      </w:r>
      <w:r w:rsidR="00DC1CCD" w:rsidRPr="00285216">
        <w:rPr>
          <w:rFonts w:cstheme="minorHAnsi"/>
          <w:sz w:val="22"/>
          <w:szCs w:val="22"/>
        </w:rPr>
        <w:t>r</w:t>
      </w:r>
      <w:r w:rsidR="00A20337" w:rsidRPr="00285216">
        <w:rPr>
          <w:rFonts w:cstheme="minorHAnsi"/>
          <w:sz w:val="22"/>
          <w:szCs w:val="22"/>
        </w:rPr>
        <w:t>e</w:t>
      </w:r>
      <w:r w:rsidR="00DC1CCD" w:rsidRPr="00285216">
        <w:rPr>
          <w:rFonts w:cstheme="minorHAnsi"/>
          <w:sz w:val="22"/>
          <w:szCs w:val="22"/>
        </w:rPr>
        <w:t>alizuje</w:t>
      </w:r>
      <w:r w:rsidRPr="00285216">
        <w:rPr>
          <w:rFonts w:cstheme="minorHAnsi"/>
          <w:sz w:val="22"/>
          <w:szCs w:val="22"/>
        </w:rPr>
        <w:t xml:space="preserve"> Porozumienia zgodnie z jego postanowieniami, w szczególności:</w:t>
      </w:r>
    </w:p>
    <w:p w14:paraId="60FDBA72" w14:textId="77777777" w:rsidR="009865CF" w:rsidRPr="00285216" w:rsidRDefault="00351C76" w:rsidP="009865CF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bookmarkStart w:id="30" w:name="_Hlk134091094"/>
      <w:r w:rsidRPr="00285216">
        <w:rPr>
          <w:rFonts w:cs="Calibri"/>
          <w:sz w:val="22"/>
          <w:szCs w:val="22"/>
        </w:rPr>
        <w:t>w określonym terminie nie usunie stwierdzonych nieprawidłow</w:t>
      </w:r>
      <w:r w:rsidR="00EC5120" w:rsidRPr="00285216">
        <w:rPr>
          <w:rFonts w:cs="Calibri"/>
          <w:sz w:val="22"/>
          <w:szCs w:val="22"/>
        </w:rPr>
        <w:t>ości, uchybień, błędów i braków</w:t>
      </w:r>
      <w:r w:rsidR="00D87815" w:rsidRPr="00285216">
        <w:rPr>
          <w:rFonts w:cs="Calibri"/>
          <w:sz w:val="22"/>
          <w:szCs w:val="22"/>
        </w:rPr>
        <w:t>,</w:t>
      </w:r>
    </w:p>
    <w:p w14:paraId="28DA4700" w14:textId="7F111559" w:rsidR="00351C76" w:rsidRPr="00285216" w:rsidRDefault="00351C76" w:rsidP="009865CF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285216">
        <w:rPr>
          <w:rFonts w:cs="Calibri"/>
          <w:sz w:val="22"/>
          <w:szCs w:val="22"/>
        </w:rPr>
        <w:t>nie przed</w:t>
      </w:r>
      <w:r w:rsidR="00DC1CCD" w:rsidRPr="00285216">
        <w:rPr>
          <w:rFonts w:cs="Calibri"/>
          <w:sz w:val="22"/>
          <w:szCs w:val="22"/>
        </w:rPr>
        <w:t>łoży</w:t>
      </w:r>
      <w:r w:rsidRPr="00285216">
        <w:rPr>
          <w:rFonts w:cs="Calibri"/>
          <w:sz w:val="22"/>
          <w:szCs w:val="22"/>
        </w:rPr>
        <w:t xml:space="preserve"> w </w:t>
      </w:r>
      <w:r w:rsidR="002E3DDD" w:rsidRPr="00285216">
        <w:rPr>
          <w:rFonts w:cs="Calibri"/>
          <w:sz w:val="22"/>
          <w:szCs w:val="22"/>
        </w:rPr>
        <w:t xml:space="preserve">ustalonych terminach </w:t>
      </w:r>
      <w:r w:rsidRPr="00285216">
        <w:rPr>
          <w:rFonts w:cs="Calibri"/>
          <w:sz w:val="22"/>
          <w:szCs w:val="22"/>
        </w:rPr>
        <w:t>i na ustalonych</w:t>
      </w:r>
      <w:r w:rsidR="00EC5120" w:rsidRPr="00285216">
        <w:rPr>
          <w:rFonts w:cs="Calibri"/>
          <w:sz w:val="22"/>
          <w:szCs w:val="22"/>
        </w:rPr>
        <w:t xml:space="preserve"> zasadach</w:t>
      </w:r>
      <w:r w:rsidR="009865CF" w:rsidRPr="00285216">
        <w:rPr>
          <w:rFonts w:cs="Calibri"/>
          <w:sz w:val="22"/>
          <w:szCs w:val="22"/>
        </w:rPr>
        <w:t xml:space="preserve"> </w:t>
      </w:r>
      <w:r w:rsidR="007E687B" w:rsidRPr="00285216">
        <w:rPr>
          <w:rFonts w:cs="Calibri"/>
          <w:sz w:val="22"/>
          <w:szCs w:val="22"/>
        </w:rPr>
        <w:t>wniosków o dofinansowanie projektów</w:t>
      </w:r>
      <w:r w:rsidR="00D562D4" w:rsidRPr="00285216">
        <w:rPr>
          <w:sz w:val="22"/>
          <w:szCs w:val="22"/>
        </w:rPr>
        <w:t xml:space="preserve"> realizowanych</w:t>
      </w:r>
      <w:r w:rsidR="009865CF" w:rsidRPr="00285216">
        <w:rPr>
          <w:rFonts w:cs="Calibri"/>
          <w:sz w:val="22"/>
          <w:szCs w:val="22"/>
        </w:rPr>
        <w:t xml:space="preserve"> </w:t>
      </w:r>
      <w:r w:rsidR="009931C6" w:rsidRPr="00285216">
        <w:rPr>
          <w:rFonts w:cs="Calibri"/>
          <w:sz w:val="22"/>
          <w:szCs w:val="22"/>
        </w:rPr>
        <w:t xml:space="preserve">w </w:t>
      </w:r>
      <w:r w:rsidR="009865CF" w:rsidRPr="00285216">
        <w:rPr>
          <w:rFonts w:cs="Calibri"/>
          <w:sz w:val="22"/>
          <w:szCs w:val="22"/>
        </w:rPr>
        <w:t>ramach Działania 7.1 i</w:t>
      </w:r>
      <w:r w:rsidR="00805B61" w:rsidRPr="00285216">
        <w:rPr>
          <w:rFonts w:cs="Calibri"/>
          <w:sz w:val="22"/>
          <w:szCs w:val="22"/>
        </w:rPr>
        <w:t xml:space="preserve"> Działania </w:t>
      </w:r>
      <w:r w:rsidR="009865CF" w:rsidRPr="00285216">
        <w:rPr>
          <w:rFonts w:cs="Calibri"/>
          <w:sz w:val="22"/>
          <w:szCs w:val="22"/>
        </w:rPr>
        <w:t xml:space="preserve">5.12 i/lub 5.19. </w:t>
      </w:r>
    </w:p>
    <w:p w14:paraId="58E29C72" w14:textId="01CC2FAD" w:rsidR="00351C76" w:rsidRPr="00285216" w:rsidRDefault="00351C76" w:rsidP="007033A8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beforeLines="60" w:before="144" w:afterLines="60" w:after="144" w:line="276" w:lineRule="auto"/>
        <w:ind w:left="568" w:hanging="284"/>
        <w:contextualSpacing w:val="0"/>
        <w:rPr>
          <w:rFonts w:cs="Calibri"/>
          <w:sz w:val="22"/>
          <w:szCs w:val="22"/>
        </w:rPr>
      </w:pPr>
      <w:r w:rsidRPr="00285216">
        <w:rPr>
          <w:rFonts w:cs="Calibri"/>
          <w:sz w:val="22"/>
          <w:szCs w:val="22"/>
        </w:rPr>
        <w:t>spowoduje inne istotne nieprawidłowości, które mają wpływ na realizację warunków Porozumienia</w:t>
      </w:r>
      <w:r w:rsidR="00A11135" w:rsidRPr="00285216">
        <w:rPr>
          <w:rFonts w:cs="Calibri"/>
          <w:sz w:val="22"/>
          <w:szCs w:val="22"/>
        </w:rPr>
        <w:t>.</w:t>
      </w:r>
    </w:p>
    <w:bookmarkEnd w:id="30"/>
    <w:p w14:paraId="66D691E3" w14:textId="25A76B5C" w:rsidR="00351C76" w:rsidRPr="00285216" w:rsidRDefault="00351C76" w:rsidP="007033A8">
      <w:pPr>
        <w:pStyle w:val="Akapitzlist"/>
        <w:numPr>
          <w:ilvl w:val="0"/>
          <w:numId w:val="15"/>
        </w:numPr>
        <w:tabs>
          <w:tab w:val="left" w:pos="426"/>
          <w:tab w:val="left" w:pos="1276"/>
        </w:tabs>
        <w:spacing w:before="120" w:line="276" w:lineRule="auto"/>
        <w:ind w:hanging="294"/>
        <w:rPr>
          <w:rFonts w:cstheme="minorHAnsi"/>
          <w:sz w:val="22"/>
          <w:szCs w:val="22"/>
        </w:rPr>
      </w:pPr>
      <w:r w:rsidRPr="00285216">
        <w:rPr>
          <w:rFonts w:cstheme="minorHAnsi"/>
          <w:sz w:val="22"/>
          <w:szCs w:val="22"/>
        </w:rPr>
        <w:t>W przypad</w:t>
      </w:r>
      <w:r w:rsidR="00805B61" w:rsidRPr="00285216">
        <w:rPr>
          <w:rFonts w:cstheme="minorHAnsi"/>
          <w:sz w:val="22"/>
          <w:szCs w:val="22"/>
        </w:rPr>
        <w:t>ku</w:t>
      </w:r>
      <w:r w:rsidRPr="00285216">
        <w:rPr>
          <w:rFonts w:cstheme="minorHAnsi"/>
          <w:sz w:val="22"/>
          <w:szCs w:val="22"/>
        </w:rPr>
        <w:t>, o który</w:t>
      </w:r>
      <w:r w:rsidR="00805B61" w:rsidRPr="00285216">
        <w:rPr>
          <w:rFonts w:cstheme="minorHAnsi"/>
          <w:sz w:val="22"/>
          <w:szCs w:val="22"/>
        </w:rPr>
        <w:t>m</w:t>
      </w:r>
      <w:r w:rsidRPr="00285216">
        <w:rPr>
          <w:rFonts w:cstheme="minorHAnsi"/>
          <w:sz w:val="22"/>
          <w:szCs w:val="22"/>
        </w:rPr>
        <w:t xml:space="preserve"> mowa w ust.</w:t>
      </w:r>
      <w:r w:rsidR="00805B61" w:rsidRPr="00285216">
        <w:rPr>
          <w:rFonts w:cstheme="minorHAnsi"/>
          <w:sz w:val="22"/>
          <w:szCs w:val="22"/>
        </w:rPr>
        <w:t xml:space="preserve"> </w:t>
      </w:r>
      <w:r w:rsidRPr="00285216">
        <w:rPr>
          <w:rFonts w:cstheme="minorHAnsi"/>
          <w:sz w:val="22"/>
          <w:szCs w:val="22"/>
        </w:rPr>
        <w:t>2, Instytucja Zarządzająca może odstąpić od Porozumienia w terminie 60 dni od powzięcia wiadomości o okolicznościach stanowiących podstawę odstąpienia z </w:t>
      </w:r>
      <w:r w:rsidR="000E3C08" w:rsidRPr="00285216">
        <w:rPr>
          <w:rFonts w:cstheme="minorHAnsi"/>
          <w:sz w:val="22"/>
          <w:szCs w:val="22"/>
        </w:rPr>
        <w:t>tym,</w:t>
      </w:r>
      <w:r w:rsidRPr="00285216">
        <w:rPr>
          <w:rFonts w:cstheme="minorHAnsi"/>
          <w:sz w:val="22"/>
          <w:szCs w:val="22"/>
        </w:rPr>
        <w:t xml:space="preserve"> że termin ten zaczyna biec od dnia upływu wyznaczonego przez Instytucję Zarządzającą terminu </w:t>
      </w:r>
      <w:r w:rsidR="00344BF6" w:rsidRPr="00285216">
        <w:rPr>
          <w:rFonts w:cstheme="minorHAnsi"/>
          <w:sz w:val="22"/>
          <w:szCs w:val="22"/>
        </w:rPr>
        <w:t>na usunięcie naruszeń</w:t>
      </w:r>
      <w:r w:rsidRPr="00285216">
        <w:rPr>
          <w:rFonts w:cstheme="minorHAnsi"/>
          <w:sz w:val="22"/>
          <w:szCs w:val="22"/>
        </w:rPr>
        <w:t>.</w:t>
      </w:r>
      <w:bookmarkEnd w:id="29"/>
    </w:p>
    <w:p w14:paraId="22CE6258" w14:textId="1D19E6E6" w:rsidR="00B64527" w:rsidRPr="00285216" w:rsidRDefault="00B64527" w:rsidP="00B64527">
      <w:pPr>
        <w:pStyle w:val="Akapitzlist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285216">
        <w:rPr>
          <w:rFonts w:cstheme="minorHAnsi"/>
          <w:sz w:val="22"/>
          <w:szCs w:val="22"/>
        </w:rPr>
        <w:lastRenderedPageBreak/>
        <w:t>W przypadku wystąpienia okoliczności, które uniemożliwiają dalsze wykonywanie zobowiązań zawartych w Porozumieniu, nieleżących po stronie Gminy, Instytucji Zarządzającej przysługuje prawo odstąpienia od Porozumienia w części niezrealizowanej ze skutkiem natychmiastowym.</w:t>
      </w:r>
    </w:p>
    <w:p w14:paraId="2E7DCEBD" w14:textId="2A7A037D" w:rsidR="00864F45" w:rsidRDefault="00E27070" w:rsidP="00864F45">
      <w:pPr>
        <w:keepNext/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§</w:t>
      </w:r>
      <w:r w:rsidR="007E0767" w:rsidRPr="00A2265D">
        <w:rPr>
          <w:rFonts w:cstheme="minorHAnsi"/>
          <w:b/>
          <w:sz w:val="22"/>
          <w:szCs w:val="22"/>
        </w:rPr>
        <w:t xml:space="preserve"> </w:t>
      </w:r>
      <w:r w:rsidRPr="00A2265D">
        <w:rPr>
          <w:rFonts w:cstheme="minorHAnsi"/>
          <w:b/>
          <w:sz w:val="22"/>
          <w:szCs w:val="22"/>
        </w:rPr>
        <w:t>1</w:t>
      </w:r>
      <w:r w:rsidR="00A00CA5">
        <w:rPr>
          <w:rFonts w:cstheme="minorHAnsi"/>
          <w:b/>
          <w:sz w:val="22"/>
          <w:szCs w:val="22"/>
        </w:rPr>
        <w:t>0</w:t>
      </w:r>
    </w:p>
    <w:p w14:paraId="23CDBFAB" w14:textId="4758A34E" w:rsidR="00E27070" w:rsidRPr="00A2265D" w:rsidRDefault="001752CB" w:rsidP="00864F45">
      <w:pPr>
        <w:keepNext/>
        <w:spacing w:beforeLines="100" w:before="240" w:afterLines="100" w:after="240" w:line="240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[Postanowienia końcowe]</w:t>
      </w:r>
    </w:p>
    <w:p w14:paraId="509205EB" w14:textId="01B23013" w:rsidR="005D64F4" w:rsidRPr="00A2265D" w:rsidRDefault="00E27070" w:rsidP="007033A8">
      <w:pPr>
        <w:pStyle w:val="Akapitzlist"/>
        <w:numPr>
          <w:ilvl w:val="0"/>
          <w:numId w:val="5"/>
        </w:numPr>
        <w:tabs>
          <w:tab w:val="left" w:pos="142"/>
        </w:tabs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bookmarkStart w:id="31" w:name="_Hlk120602948"/>
      <w:r w:rsidRPr="00A2265D">
        <w:rPr>
          <w:rFonts w:cstheme="minorHAnsi"/>
          <w:sz w:val="22"/>
          <w:szCs w:val="22"/>
        </w:rPr>
        <w:t xml:space="preserve">W celu koordynacji działań przy realizacji </w:t>
      </w:r>
      <w:r w:rsidR="00ED23E0">
        <w:rPr>
          <w:rFonts w:cstheme="minorHAnsi"/>
          <w:sz w:val="22"/>
          <w:szCs w:val="22"/>
        </w:rPr>
        <w:t xml:space="preserve">Pakietu </w:t>
      </w:r>
      <w:r w:rsidR="00ED23E0" w:rsidRPr="007D007D">
        <w:rPr>
          <w:rFonts w:cstheme="minorHAnsi"/>
          <w:sz w:val="22"/>
          <w:szCs w:val="22"/>
        </w:rPr>
        <w:t>Projektów</w:t>
      </w:r>
      <w:r w:rsidRPr="00A2265D">
        <w:rPr>
          <w:rFonts w:cstheme="minorHAnsi"/>
          <w:sz w:val="22"/>
          <w:szCs w:val="22"/>
        </w:rPr>
        <w:t xml:space="preserve"> uzgodnionych w ramach niniejszego Porozumienia, Strony ustalają, </w:t>
      </w:r>
      <w:r w:rsidR="009043E9">
        <w:rPr>
          <w:rFonts w:cstheme="minorHAnsi"/>
          <w:sz w:val="22"/>
          <w:szCs w:val="22"/>
        </w:rPr>
        <w:t xml:space="preserve">że funkcję </w:t>
      </w:r>
      <w:r w:rsidR="00C61234" w:rsidRPr="009043E9">
        <w:rPr>
          <w:rFonts w:cstheme="minorHAnsi"/>
          <w:sz w:val="22"/>
          <w:szCs w:val="22"/>
        </w:rPr>
        <w:t xml:space="preserve">koordynatora </w:t>
      </w:r>
      <w:r w:rsidR="004809D9" w:rsidRPr="009043E9">
        <w:rPr>
          <w:rFonts w:cstheme="minorHAnsi"/>
          <w:sz w:val="22"/>
          <w:szCs w:val="22"/>
        </w:rPr>
        <w:t>P</w:t>
      </w:r>
      <w:r w:rsidR="00D31163" w:rsidRPr="009043E9">
        <w:rPr>
          <w:rFonts w:cstheme="minorHAnsi"/>
          <w:sz w:val="22"/>
          <w:szCs w:val="22"/>
        </w:rPr>
        <w:t>aki</w:t>
      </w:r>
      <w:r w:rsidR="00667F6B" w:rsidRPr="009043E9">
        <w:rPr>
          <w:rFonts w:cstheme="minorHAnsi"/>
          <w:sz w:val="22"/>
          <w:szCs w:val="22"/>
        </w:rPr>
        <w:t xml:space="preserve">etu </w:t>
      </w:r>
      <w:r w:rsidR="004809D9" w:rsidRPr="009043E9">
        <w:rPr>
          <w:rFonts w:cstheme="minorHAnsi"/>
          <w:sz w:val="22"/>
          <w:szCs w:val="22"/>
        </w:rPr>
        <w:t>P</w:t>
      </w:r>
      <w:r w:rsidR="00667F6B" w:rsidRPr="009043E9">
        <w:rPr>
          <w:rFonts w:cstheme="minorHAnsi"/>
          <w:sz w:val="22"/>
          <w:szCs w:val="22"/>
        </w:rPr>
        <w:t xml:space="preserve">rojektów </w:t>
      </w:r>
      <w:r w:rsidR="004477B8" w:rsidRPr="009043E9">
        <w:rPr>
          <w:rFonts w:cstheme="minorHAnsi"/>
          <w:sz w:val="22"/>
          <w:szCs w:val="22"/>
        </w:rPr>
        <w:t>po stronie</w:t>
      </w:r>
      <w:r w:rsidR="004477B8" w:rsidRPr="00A2265D">
        <w:rPr>
          <w:rFonts w:cstheme="minorHAnsi"/>
          <w:sz w:val="22"/>
          <w:szCs w:val="22"/>
        </w:rPr>
        <w:t xml:space="preserve"> </w:t>
      </w:r>
      <w:r w:rsidR="00D87815" w:rsidRPr="00D87815">
        <w:rPr>
          <w:rFonts w:cstheme="minorHAnsi"/>
          <w:sz w:val="22"/>
          <w:szCs w:val="22"/>
        </w:rPr>
        <w:t>Instytucj</w:t>
      </w:r>
      <w:r w:rsidR="00D87815">
        <w:rPr>
          <w:rFonts w:cstheme="minorHAnsi"/>
          <w:sz w:val="22"/>
          <w:szCs w:val="22"/>
        </w:rPr>
        <w:t>i</w:t>
      </w:r>
      <w:r w:rsidR="00D87815" w:rsidRPr="00D87815">
        <w:rPr>
          <w:rFonts w:cstheme="minorHAnsi"/>
          <w:sz w:val="22"/>
          <w:szCs w:val="22"/>
        </w:rPr>
        <w:t xml:space="preserve"> Zarządzając</w:t>
      </w:r>
      <w:r w:rsidR="00D87815">
        <w:rPr>
          <w:rFonts w:cstheme="minorHAnsi"/>
          <w:sz w:val="22"/>
          <w:szCs w:val="22"/>
        </w:rPr>
        <w:t>ej</w:t>
      </w:r>
      <w:r w:rsidR="00D87815" w:rsidRPr="00D87815">
        <w:rPr>
          <w:rFonts w:cstheme="minorHAnsi"/>
          <w:sz w:val="22"/>
          <w:szCs w:val="22"/>
        </w:rPr>
        <w:t xml:space="preserve"> </w:t>
      </w:r>
      <w:r w:rsidR="004477B8" w:rsidRPr="00A2265D">
        <w:rPr>
          <w:rFonts w:cstheme="minorHAnsi"/>
          <w:sz w:val="22"/>
          <w:szCs w:val="22"/>
        </w:rPr>
        <w:t xml:space="preserve">FEP 2021 2027 </w:t>
      </w:r>
      <w:r w:rsidRPr="00A2265D">
        <w:rPr>
          <w:rFonts w:cstheme="minorHAnsi"/>
          <w:sz w:val="22"/>
          <w:szCs w:val="22"/>
        </w:rPr>
        <w:t>pełnić będzie:</w:t>
      </w:r>
    </w:p>
    <w:p w14:paraId="273EC848" w14:textId="3EC2658A" w:rsidR="00EE648C" w:rsidRPr="00A2265D" w:rsidRDefault="007312AD" w:rsidP="007033A8">
      <w:pPr>
        <w:pStyle w:val="Akapitzlist"/>
        <w:numPr>
          <w:ilvl w:val="0"/>
          <w:numId w:val="12"/>
        </w:numPr>
        <w:tabs>
          <w:tab w:val="left" w:pos="709"/>
        </w:tabs>
        <w:spacing w:beforeLines="60" w:before="144" w:afterLines="60" w:after="144" w:line="276" w:lineRule="auto"/>
        <w:ind w:left="714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w zakresie projektów z EFRR</w:t>
      </w:r>
      <w:r w:rsidR="00B11826" w:rsidRPr="00A2265D">
        <w:rPr>
          <w:rFonts w:cstheme="minorHAnsi"/>
          <w:sz w:val="22"/>
          <w:szCs w:val="22"/>
        </w:rPr>
        <w:t xml:space="preserve"> </w:t>
      </w:r>
      <w:r w:rsidR="00841BA5">
        <w:rPr>
          <w:rFonts w:cstheme="minorHAnsi"/>
          <w:sz w:val="22"/>
          <w:szCs w:val="22"/>
        </w:rPr>
        <w:t>- Departament Programów Regionalnych</w:t>
      </w:r>
      <w:r w:rsidR="000658E9">
        <w:rPr>
          <w:rFonts w:cstheme="minorHAnsi"/>
          <w:sz w:val="22"/>
          <w:szCs w:val="22"/>
        </w:rPr>
        <w:t>,</w:t>
      </w:r>
    </w:p>
    <w:p w14:paraId="385E43DD" w14:textId="42BE293D" w:rsidR="004477B8" w:rsidRPr="002E3F5A" w:rsidRDefault="007312AD" w:rsidP="007033A8">
      <w:pPr>
        <w:pStyle w:val="Akapitzlist"/>
        <w:numPr>
          <w:ilvl w:val="0"/>
          <w:numId w:val="12"/>
        </w:numPr>
        <w:tabs>
          <w:tab w:val="left" w:pos="709"/>
        </w:tabs>
        <w:spacing w:beforeLines="60" w:before="144" w:afterLines="60" w:after="144" w:line="276" w:lineRule="auto"/>
        <w:ind w:left="714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w zakresie projektów z EFS</w:t>
      </w:r>
      <w:r w:rsidR="00195B73" w:rsidRPr="00A2265D">
        <w:rPr>
          <w:rFonts w:cstheme="minorHAnsi"/>
          <w:sz w:val="22"/>
          <w:szCs w:val="22"/>
        </w:rPr>
        <w:t>+</w:t>
      </w:r>
      <w:r w:rsidR="00841BA5" w:rsidRPr="00841BA5">
        <w:rPr>
          <w:rFonts w:cstheme="minorHAnsi"/>
          <w:sz w:val="22"/>
          <w:szCs w:val="22"/>
        </w:rPr>
        <w:t xml:space="preserve"> </w:t>
      </w:r>
      <w:r w:rsidR="007E687B">
        <w:rPr>
          <w:rFonts w:cstheme="minorHAnsi"/>
          <w:sz w:val="22"/>
          <w:szCs w:val="22"/>
        </w:rPr>
        <w:t xml:space="preserve">- </w:t>
      </w:r>
      <w:r w:rsidR="00841BA5">
        <w:rPr>
          <w:rFonts w:cstheme="minorHAnsi"/>
          <w:sz w:val="22"/>
          <w:szCs w:val="22"/>
        </w:rPr>
        <w:t>Departament Europejskiego Funduszu Społecznego</w:t>
      </w:r>
      <w:r w:rsidR="000658E9">
        <w:rPr>
          <w:rFonts w:cstheme="minorHAnsi"/>
          <w:sz w:val="22"/>
          <w:szCs w:val="22"/>
        </w:rPr>
        <w:t>.</w:t>
      </w:r>
    </w:p>
    <w:p w14:paraId="791D9335" w14:textId="6DD30A16" w:rsidR="004477B8" w:rsidRPr="007D007D" w:rsidRDefault="004477B8" w:rsidP="007033A8">
      <w:pPr>
        <w:pStyle w:val="Akapitzlist"/>
        <w:numPr>
          <w:ilvl w:val="0"/>
          <w:numId w:val="5"/>
        </w:numPr>
        <w:tabs>
          <w:tab w:val="left" w:pos="142"/>
        </w:tabs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7D007D">
        <w:rPr>
          <w:rFonts w:cstheme="minorHAnsi"/>
          <w:sz w:val="22"/>
          <w:szCs w:val="22"/>
        </w:rPr>
        <w:t xml:space="preserve">W celu koordynacji działań przy realizacji </w:t>
      </w:r>
      <w:r w:rsidR="009043E9">
        <w:rPr>
          <w:rFonts w:cstheme="minorHAnsi"/>
          <w:sz w:val="22"/>
          <w:szCs w:val="22"/>
        </w:rPr>
        <w:t xml:space="preserve">Pakietu </w:t>
      </w:r>
      <w:r w:rsidR="009043E9" w:rsidRPr="007D007D">
        <w:rPr>
          <w:rFonts w:cstheme="minorHAnsi"/>
          <w:sz w:val="22"/>
          <w:szCs w:val="22"/>
        </w:rPr>
        <w:t>Projektów</w:t>
      </w:r>
      <w:r w:rsidRPr="007D007D">
        <w:rPr>
          <w:rFonts w:cstheme="minorHAnsi"/>
          <w:sz w:val="22"/>
          <w:szCs w:val="22"/>
        </w:rPr>
        <w:t xml:space="preserve"> uzgodnionych w ramach niniejszego Porozumienia, Strony ustalają, że </w:t>
      </w:r>
      <w:r w:rsidRPr="000125C2">
        <w:rPr>
          <w:rFonts w:cstheme="minorHAnsi"/>
          <w:sz w:val="22"/>
          <w:szCs w:val="22"/>
        </w:rPr>
        <w:t>funkcję koordynatora</w:t>
      </w:r>
      <w:r w:rsidRPr="007D007D">
        <w:rPr>
          <w:rFonts w:cstheme="minorHAnsi"/>
          <w:sz w:val="22"/>
          <w:szCs w:val="22"/>
        </w:rPr>
        <w:t xml:space="preserve"> Pakietu Projektów po stronie Gminy pełnić będzie:</w:t>
      </w:r>
    </w:p>
    <w:p w14:paraId="7EA55E72" w14:textId="77777777" w:rsidR="004477B8" w:rsidRPr="007D007D" w:rsidRDefault="004477B8" w:rsidP="007033A8">
      <w:pPr>
        <w:pStyle w:val="Akapitzlist"/>
        <w:tabs>
          <w:tab w:val="left" w:pos="709"/>
        </w:tabs>
        <w:spacing w:beforeLines="60" w:before="144" w:afterLines="60" w:after="144" w:line="276" w:lineRule="auto"/>
        <w:ind w:left="714" w:hanging="357"/>
        <w:contextualSpacing w:val="0"/>
        <w:rPr>
          <w:rFonts w:cstheme="minorHAnsi"/>
          <w:sz w:val="22"/>
          <w:szCs w:val="22"/>
        </w:rPr>
      </w:pPr>
      <w:r w:rsidRPr="007D007D">
        <w:rPr>
          <w:rFonts w:cstheme="minorHAnsi"/>
          <w:sz w:val="22"/>
          <w:szCs w:val="22"/>
        </w:rPr>
        <w:t>a)</w:t>
      </w:r>
      <w:r w:rsidRPr="007D007D">
        <w:rPr>
          <w:rFonts w:cstheme="minorHAnsi"/>
          <w:sz w:val="22"/>
          <w:szCs w:val="22"/>
        </w:rPr>
        <w:tab/>
        <w:t>w zakresie projektów z EFRR ……………………………….</w:t>
      </w:r>
    </w:p>
    <w:p w14:paraId="1CD5FF23" w14:textId="5726FA01" w:rsidR="004477B8" w:rsidRPr="00A2265D" w:rsidRDefault="004477B8" w:rsidP="007033A8">
      <w:pPr>
        <w:pStyle w:val="Akapitzlist"/>
        <w:tabs>
          <w:tab w:val="left" w:pos="709"/>
        </w:tabs>
        <w:spacing w:beforeLines="60" w:before="144" w:afterLines="60" w:after="144" w:line="276" w:lineRule="auto"/>
        <w:ind w:left="714" w:hanging="357"/>
        <w:contextualSpacing w:val="0"/>
        <w:rPr>
          <w:rFonts w:cstheme="minorHAnsi"/>
          <w:sz w:val="22"/>
          <w:szCs w:val="22"/>
        </w:rPr>
      </w:pPr>
      <w:r w:rsidRPr="007D007D">
        <w:rPr>
          <w:rFonts w:cstheme="minorHAnsi"/>
          <w:sz w:val="22"/>
          <w:szCs w:val="22"/>
        </w:rPr>
        <w:t>b)</w:t>
      </w:r>
      <w:r w:rsidRPr="007D007D">
        <w:rPr>
          <w:rFonts w:cstheme="minorHAnsi"/>
          <w:sz w:val="22"/>
          <w:szCs w:val="22"/>
        </w:rPr>
        <w:tab/>
        <w:t>w zakresie projektów z EFS+ ……………………………….</w:t>
      </w:r>
    </w:p>
    <w:p w14:paraId="54F17E33" w14:textId="3E14EA14" w:rsidR="004C1ACF" w:rsidRPr="00A2265D" w:rsidRDefault="004C1ACF" w:rsidP="007033A8">
      <w:pPr>
        <w:pStyle w:val="Akapitzlist"/>
        <w:numPr>
          <w:ilvl w:val="0"/>
          <w:numId w:val="5"/>
        </w:numPr>
        <w:tabs>
          <w:tab w:val="left" w:pos="142"/>
        </w:tabs>
        <w:spacing w:beforeLines="60" w:before="144" w:afterLines="60" w:after="144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bookmarkStart w:id="32" w:name="_Hlk100651821"/>
      <w:bookmarkEnd w:id="31"/>
      <w:r w:rsidRPr="00A2265D">
        <w:rPr>
          <w:rFonts w:cstheme="minorHAnsi"/>
          <w:sz w:val="22"/>
          <w:szCs w:val="22"/>
        </w:rPr>
        <w:t xml:space="preserve">Wszelka korespondencja dotycząca realizacji niniejszego Porozumienia powinna być </w:t>
      </w:r>
      <w:r w:rsidR="007E6B99">
        <w:rPr>
          <w:rFonts w:cstheme="minorHAnsi"/>
          <w:sz w:val="22"/>
          <w:szCs w:val="22"/>
        </w:rPr>
        <w:t>przesyłana w formie elektronicznej</w:t>
      </w:r>
      <w:r w:rsidRPr="00A2265D">
        <w:rPr>
          <w:rFonts w:cstheme="minorHAnsi"/>
          <w:sz w:val="22"/>
          <w:szCs w:val="22"/>
        </w:rPr>
        <w:t>:</w:t>
      </w:r>
    </w:p>
    <w:bookmarkEnd w:id="32"/>
    <w:p w14:paraId="4F834471" w14:textId="664D5141" w:rsidR="000D0AA3" w:rsidRPr="007E6B99" w:rsidRDefault="001E01F0" w:rsidP="007E6B99">
      <w:pPr>
        <w:pStyle w:val="Akapitzlist"/>
        <w:numPr>
          <w:ilvl w:val="0"/>
          <w:numId w:val="32"/>
        </w:numPr>
        <w:tabs>
          <w:tab w:val="left" w:pos="709"/>
        </w:tabs>
        <w:spacing w:beforeLines="60" w:before="144" w:afterLines="60" w:after="144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po stronie I</w:t>
      </w:r>
      <w:r w:rsidR="00AE64C1" w:rsidRPr="00A2265D">
        <w:rPr>
          <w:rFonts w:cstheme="minorHAnsi"/>
          <w:sz w:val="22"/>
          <w:szCs w:val="22"/>
        </w:rPr>
        <w:t>nstytucji Zarządzającej</w:t>
      </w:r>
      <w:r w:rsidR="007E6B99">
        <w:rPr>
          <w:rFonts w:cstheme="minorHAnsi"/>
          <w:sz w:val="22"/>
          <w:szCs w:val="22"/>
        </w:rPr>
        <w:t xml:space="preserve"> </w:t>
      </w:r>
      <w:r w:rsidR="007E6B99" w:rsidRPr="007E6B99">
        <w:rPr>
          <w:rFonts w:cstheme="minorHAnsi"/>
          <w:sz w:val="22"/>
          <w:szCs w:val="22"/>
        </w:rPr>
        <w:t>na</w:t>
      </w:r>
      <w:r w:rsidR="007E6B99">
        <w:rPr>
          <w:rFonts w:cstheme="minorHAnsi"/>
          <w:sz w:val="22"/>
          <w:szCs w:val="22"/>
        </w:rPr>
        <w:t xml:space="preserve"> a</w:t>
      </w:r>
      <w:r w:rsidR="007E6B99" w:rsidRPr="007E6B99">
        <w:rPr>
          <w:rFonts w:cstheme="minorHAnsi"/>
          <w:sz w:val="22"/>
          <w:szCs w:val="22"/>
        </w:rPr>
        <w:t>dres Elektronicznej Skrzynki Podawczej: /x7tx0no864/</w:t>
      </w:r>
      <w:proofErr w:type="spellStart"/>
      <w:r w:rsidR="007E6B99" w:rsidRPr="007E6B99">
        <w:rPr>
          <w:rFonts w:cstheme="minorHAnsi"/>
          <w:sz w:val="22"/>
          <w:szCs w:val="22"/>
        </w:rPr>
        <w:t>SkrytkaESP</w:t>
      </w:r>
      <w:proofErr w:type="spellEnd"/>
      <w:r w:rsidR="007E6B99" w:rsidRPr="007E6B99">
        <w:rPr>
          <w:rFonts w:cstheme="minorHAnsi"/>
          <w:sz w:val="22"/>
          <w:szCs w:val="22"/>
        </w:rPr>
        <w:t xml:space="preserve"> lub na</w:t>
      </w:r>
      <w:r w:rsidR="007E6B99">
        <w:rPr>
          <w:rFonts w:cstheme="minorHAnsi"/>
          <w:sz w:val="22"/>
          <w:szCs w:val="22"/>
        </w:rPr>
        <w:t xml:space="preserve"> a</w:t>
      </w:r>
      <w:r w:rsidR="007E6B99" w:rsidRPr="007E6B99">
        <w:rPr>
          <w:rFonts w:cstheme="minorHAnsi"/>
          <w:sz w:val="22"/>
          <w:szCs w:val="22"/>
        </w:rPr>
        <w:t>dres do e-doręczeń</w:t>
      </w:r>
      <w:r w:rsidR="007E6B99">
        <w:rPr>
          <w:rFonts w:cstheme="minorHAnsi"/>
          <w:sz w:val="22"/>
          <w:szCs w:val="22"/>
        </w:rPr>
        <w:t xml:space="preserve">: </w:t>
      </w:r>
      <w:r w:rsidR="007E6B99" w:rsidRPr="007E6B99">
        <w:rPr>
          <w:rFonts w:cstheme="minorHAnsi"/>
          <w:sz w:val="22"/>
          <w:szCs w:val="22"/>
        </w:rPr>
        <w:t>PL-26761-78924-DCDWG-15</w:t>
      </w:r>
      <w:r w:rsidR="000658E9" w:rsidRPr="007E6B99">
        <w:rPr>
          <w:rFonts w:cstheme="minorHAnsi"/>
          <w:sz w:val="22"/>
          <w:szCs w:val="22"/>
        </w:rPr>
        <w:t>,</w:t>
      </w:r>
    </w:p>
    <w:p w14:paraId="79E57BB0" w14:textId="22A0A729" w:rsidR="00EE648C" w:rsidRPr="00A2265D" w:rsidRDefault="004C1ACF" w:rsidP="007033A8">
      <w:pPr>
        <w:pStyle w:val="Akapitzlist"/>
        <w:numPr>
          <w:ilvl w:val="0"/>
          <w:numId w:val="32"/>
        </w:numPr>
        <w:tabs>
          <w:tab w:val="left" w:pos="709"/>
        </w:tabs>
        <w:spacing w:beforeLines="60" w:before="144" w:afterLines="60" w:after="144" w:line="276" w:lineRule="auto"/>
        <w:ind w:left="714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 xml:space="preserve">po stronie </w:t>
      </w:r>
      <w:r w:rsidR="00667F6B" w:rsidRPr="00A2265D">
        <w:rPr>
          <w:rFonts w:cstheme="minorHAnsi"/>
          <w:sz w:val="22"/>
          <w:szCs w:val="22"/>
        </w:rPr>
        <w:t>Gminy</w:t>
      </w:r>
      <w:r w:rsidR="00EC5120" w:rsidRPr="00A2265D">
        <w:rPr>
          <w:rFonts w:cstheme="minorHAnsi"/>
          <w:sz w:val="22"/>
          <w:szCs w:val="22"/>
        </w:rPr>
        <w:t xml:space="preserve"> </w:t>
      </w:r>
      <w:r w:rsidR="003C426D" w:rsidRPr="00A2265D">
        <w:rPr>
          <w:rFonts w:cstheme="minorHAnsi"/>
          <w:sz w:val="22"/>
          <w:szCs w:val="22"/>
        </w:rPr>
        <w:t>….</w:t>
      </w:r>
    </w:p>
    <w:p w14:paraId="73C70A91" w14:textId="464DA17F" w:rsidR="00EE648C" w:rsidRPr="00A2265D" w:rsidRDefault="004C1ACF" w:rsidP="007033A8">
      <w:pPr>
        <w:pStyle w:val="Akapitzlist"/>
        <w:numPr>
          <w:ilvl w:val="0"/>
          <w:numId w:val="5"/>
        </w:numPr>
        <w:tabs>
          <w:tab w:val="left" w:pos="709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 xml:space="preserve">W przypadku zmiany danych, o których mowa w ust. </w:t>
      </w:r>
      <w:r w:rsidR="0048570A">
        <w:rPr>
          <w:rFonts w:cstheme="minorHAnsi"/>
          <w:sz w:val="22"/>
          <w:szCs w:val="22"/>
        </w:rPr>
        <w:t xml:space="preserve">2 i </w:t>
      </w:r>
      <w:r w:rsidR="000D4CD6" w:rsidRPr="00A2265D">
        <w:rPr>
          <w:rFonts w:cstheme="minorHAnsi"/>
          <w:sz w:val="22"/>
          <w:szCs w:val="22"/>
        </w:rPr>
        <w:t>3</w:t>
      </w:r>
      <w:r w:rsidR="00455B3C" w:rsidRPr="00A2265D">
        <w:rPr>
          <w:rFonts w:cstheme="minorHAnsi"/>
          <w:sz w:val="22"/>
          <w:szCs w:val="22"/>
        </w:rPr>
        <w:t xml:space="preserve">, </w:t>
      </w:r>
      <w:r w:rsidRPr="00A2265D">
        <w:rPr>
          <w:rFonts w:cstheme="minorHAnsi"/>
          <w:sz w:val="22"/>
          <w:szCs w:val="22"/>
        </w:rPr>
        <w:t xml:space="preserve">każda </w:t>
      </w:r>
      <w:r w:rsidR="00044ABF" w:rsidRPr="00A2265D">
        <w:rPr>
          <w:rFonts w:cstheme="minorHAnsi"/>
          <w:sz w:val="22"/>
          <w:szCs w:val="22"/>
        </w:rPr>
        <w:t>ze Stron poinformuje pisemnie o </w:t>
      </w:r>
      <w:r w:rsidRPr="00A2265D">
        <w:rPr>
          <w:rFonts w:cstheme="minorHAnsi"/>
          <w:sz w:val="22"/>
          <w:szCs w:val="22"/>
        </w:rPr>
        <w:t>tym drugą Stronę. Powyższa zmiana nie będzie uważana za zmianę niniejszego Porozumienia. Powiadomienie o zmianie danych będzie skuteczne od następnego dnia po otrzymaniu informacji przez Stronę.</w:t>
      </w:r>
    </w:p>
    <w:p w14:paraId="5FE9394D" w14:textId="1DF4CD82" w:rsidR="007E0767" w:rsidRPr="00A2265D" w:rsidRDefault="00A11135" w:rsidP="007033A8">
      <w:pPr>
        <w:pStyle w:val="Akapitzlist"/>
        <w:numPr>
          <w:ilvl w:val="0"/>
          <w:numId w:val="5"/>
        </w:numPr>
        <w:tabs>
          <w:tab w:val="left" w:pos="709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sz w:val="22"/>
          <w:szCs w:val="22"/>
        </w:rPr>
        <w:t>Jeżeli niniejsze Porozumienie nie stanowi inaczej</w:t>
      </w:r>
      <w:r w:rsidR="003E1935" w:rsidRPr="00A2265D">
        <w:rPr>
          <w:rFonts w:cstheme="minorHAnsi"/>
          <w:sz w:val="22"/>
          <w:szCs w:val="22"/>
        </w:rPr>
        <w:t xml:space="preserve">, </w:t>
      </w:r>
      <w:r w:rsidR="00347FC6" w:rsidRPr="00A2265D">
        <w:rPr>
          <w:rFonts w:cstheme="minorHAnsi"/>
          <w:sz w:val="22"/>
          <w:szCs w:val="22"/>
        </w:rPr>
        <w:t>Strony są</w:t>
      </w:r>
      <w:r w:rsidR="004C1ACF" w:rsidRPr="00A2265D">
        <w:rPr>
          <w:rFonts w:cstheme="minorHAnsi"/>
          <w:sz w:val="22"/>
          <w:szCs w:val="22"/>
        </w:rPr>
        <w:t xml:space="preserve"> </w:t>
      </w:r>
      <w:r w:rsidR="00074BCB" w:rsidRPr="00A2265D">
        <w:rPr>
          <w:rFonts w:cstheme="minorHAnsi"/>
          <w:sz w:val="22"/>
          <w:szCs w:val="22"/>
        </w:rPr>
        <w:t>odpowiedzialn</w:t>
      </w:r>
      <w:r w:rsidR="00347FC6" w:rsidRPr="00A2265D">
        <w:rPr>
          <w:rFonts w:cstheme="minorHAnsi"/>
          <w:sz w:val="22"/>
          <w:szCs w:val="22"/>
        </w:rPr>
        <w:t>e</w:t>
      </w:r>
      <w:r w:rsidR="00074BCB" w:rsidRPr="00A2265D">
        <w:rPr>
          <w:rFonts w:cstheme="minorHAnsi"/>
          <w:sz w:val="22"/>
          <w:szCs w:val="22"/>
        </w:rPr>
        <w:t xml:space="preserve"> </w:t>
      </w:r>
      <w:r w:rsidR="004C1ACF" w:rsidRPr="00A2265D">
        <w:rPr>
          <w:rFonts w:cstheme="minorHAnsi"/>
          <w:sz w:val="22"/>
          <w:szCs w:val="22"/>
        </w:rPr>
        <w:t>za dostarczanie wszelkiej korespondencji, w tym dokumentacji, zapytań w</w:t>
      </w:r>
      <w:r w:rsidR="00D87815">
        <w:rPr>
          <w:rFonts w:cstheme="minorHAnsi"/>
          <w:sz w:val="22"/>
          <w:szCs w:val="22"/>
        </w:rPr>
        <w:t> </w:t>
      </w:r>
      <w:r w:rsidR="004C1ACF" w:rsidRPr="00A2265D">
        <w:rPr>
          <w:rFonts w:cstheme="minorHAnsi"/>
          <w:sz w:val="22"/>
          <w:szCs w:val="22"/>
        </w:rPr>
        <w:t xml:space="preserve">formie </w:t>
      </w:r>
      <w:r w:rsidR="007E6B99">
        <w:rPr>
          <w:rFonts w:cstheme="minorHAnsi"/>
          <w:sz w:val="22"/>
          <w:szCs w:val="22"/>
        </w:rPr>
        <w:t>elektronicznej</w:t>
      </w:r>
      <w:r w:rsidR="0027595F">
        <w:rPr>
          <w:rFonts w:cstheme="minorHAnsi"/>
          <w:sz w:val="22"/>
          <w:szCs w:val="22"/>
        </w:rPr>
        <w:t xml:space="preserve"> wskazanej w ust. 3</w:t>
      </w:r>
      <w:r w:rsidR="00347FC6" w:rsidRPr="00A2265D">
        <w:rPr>
          <w:rFonts w:cstheme="minorHAnsi"/>
          <w:sz w:val="22"/>
          <w:szCs w:val="22"/>
        </w:rPr>
        <w:t xml:space="preserve">, z zastrzeżeniem spraw, co do których Strony </w:t>
      </w:r>
      <w:r w:rsidR="00DE6C77" w:rsidRPr="00A2265D">
        <w:rPr>
          <w:rFonts w:cstheme="minorHAnsi"/>
          <w:sz w:val="22"/>
          <w:szCs w:val="22"/>
        </w:rPr>
        <w:t>uzgodnią</w:t>
      </w:r>
      <w:r w:rsidR="007E6B99">
        <w:rPr>
          <w:rFonts w:cstheme="minorHAnsi"/>
          <w:sz w:val="22"/>
          <w:szCs w:val="22"/>
        </w:rPr>
        <w:t xml:space="preserve"> pisemny </w:t>
      </w:r>
      <w:r w:rsidR="00DE6C77" w:rsidRPr="00A2265D">
        <w:rPr>
          <w:rFonts w:cstheme="minorHAnsi"/>
          <w:sz w:val="22"/>
          <w:szCs w:val="22"/>
        </w:rPr>
        <w:t>tryb komunikacji</w:t>
      </w:r>
      <w:r w:rsidR="004C1ACF" w:rsidRPr="00A2265D">
        <w:rPr>
          <w:rFonts w:cstheme="minorHAnsi"/>
          <w:sz w:val="22"/>
          <w:szCs w:val="22"/>
        </w:rPr>
        <w:t>.</w:t>
      </w:r>
      <w:r w:rsidR="00DE6C77" w:rsidRPr="00A2265D">
        <w:rPr>
          <w:rFonts w:cstheme="minorHAnsi"/>
          <w:sz w:val="22"/>
          <w:szCs w:val="22"/>
        </w:rPr>
        <w:t xml:space="preserve"> Uzgodnienie takie nie będzie uważane za zmianę niniejszego Porozumienia.</w:t>
      </w:r>
    </w:p>
    <w:p w14:paraId="417CCC96" w14:textId="3A5AF735" w:rsidR="00283A07" w:rsidRPr="00A2265D" w:rsidRDefault="00A11135" w:rsidP="007033A8">
      <w:pPr>
        <w:pStyle w:val="Akapitzlist"/>
        <w:numPr>
          <w:ilvl w:val="0"/>
          <w:numId w:val="5"/>
        </w:numPr>
        <w:tabs>
          <w:tab w:val="left" w:pos="709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sz w:val="22"/>
          <w:szCs w:val="22"/>
        </w:rPr>
        <w:t>W przypadku gdy którekolwiek z postanowień niniejszego Porozumienia okaże się nieważne, bezskuteczne lub gdy Porozumienie będzie zawierało lukę, nie narusza to ważności ani skuteczności pozostałych postanowień Porozumienia. W tym przypadku Strony zobowiązują się niezwłocznie zastąpić nieważne, bezskuteczne lub brakujące postanowienie innym postanowieniem, które będzie zgodne z prawem oraz będzie możliwie najpełniej realizować cel zamierzony w pierwotnym postanowieniu</w:t>
      </w:r>
      <w:r w:rsidR="004C1ACF" w:rsidRPr="00A2265D">
        <w:rPr>
          <w:rFonts w:cstheme="minorHAnsi"/>
          <w:sz w:val="22"/>
          <w:szCs w:val="22"/>
        </w:rPr>
        <w:t>.</w:t>
      </w:r>
    </w:p>
    <w:p w14:paraId="211C93AD" w14:textId="4ECA7469" w:rsidR="00283A07" w:rsidRPr="00A2265D" w:rsidRDefault="004C1ACF" w:rsidP="007033A8">
      <w:pPr>
        <w:pStyle w:val="Akapitzlist"/>
        <w:numPr>
          <w:ilvl w:val="0"/>
          <w:numId w:val="5"/>
        </w:numPr>
        <w:tabs>
          <w:tab w:val="left" w:pos="709"/>
        </w:tabs>
        <w:spacing w:beforeLines="60" w:before="144" w:afterLines="60" w:after="144" w:line="276" w:lineRule="auto"/>
        <w:ind w:left="357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A2265D">
        <w:rPr>
          <w:rFonts w:cstheme="minorHAnsi"/>
          <w:color w:val="000000" w:themeColor="text1"/>
          <w:sz w:val="22"/>
          <w:szCs w:val="22"/>
        </w:rPr>
        <w:lastRenderedPageBreak/>
        <w:t>W sprawach nieuregulowanych postanowieniami niniejs</w:t>
      </w:r>
      <w:r w:rsidR="0038514A" w:rsidRPr="00A2265D">
        <w:rPr>
          <w:rFonts w:cstheme="minorHAnsi"/>
          <w:color w:val="000000" w:themeColor="text1"/>
          <w:sz w:val="22"/>
          <w:szCs w:val="22"/>
        </w:rPr>
        <w:t xml:space="preserve">zego Porozumienia stosuje się </w:t>
      </w:r>
      <w:r w:rsidRPr="00A2265D">
        <w:rPr>
          <w:rFonts w:cstheme="minorHAnsi"/>
          <w:color w:val="000000" w:themeColor="text1"/>
          <w:sz w:val="22"/>
          <w:szCs w:val="22"/>
        </w:rPr>
        <w:t xml:space="preserve">właściwe przepisy prawa </w:t>
      </w:r>
      <w:r w:rsidR="00710646" w:rsidRPr="00A2265D">
        <w:rPr>
          <w:rFonts w:cstheme="minorHAnsi"/>
          <w:color w:val="000000" w:themeColor="text1"/>
          <w:sz w:val="22"/>
          <w:szCs w:val="22"/>
        </w:rPr>
        <w:t xml:space="preserve">unijnego oraz </w:t>
      </w:r>
      <w:r w:rsidRPr="00A2265D">
        <w:rPr>
          <w:rFonts w:cstheme="minorHAnsi"/>
          <w:color w:val="000000" w:themeColor="text1"/>
          <w:sz w:val="22"/>
          <w:szCs w:val="22"/>
        </w:rPr>
        <w:t>polskiego</w:t>
      </w:r>
      <w:r w:rsidR="00827BE5" w:rsidRPr="00A2265D">
        <w:rPr>
          <w:rFonts w:cstheme="minorHAnsi"/>
          <w:color w:val="000000" w:themeColor="text1"/>
          <w:sz w:val="22"/>
          <w:szCs w:val="22"/>
        </w:rPr>
        <w:t>,</w:t>
      </w:r>
      <w:r w:rsidR="00F01B00" w:rsidRPr="00A2265D">
        <w:rPr>
          <w:rFonts w:cstheme="minorHAnsi"/>
          <w:color w:val="000000" w:themeColor="text1"/>
          <w:sz w:val="22"/>
          <w:szCs w:val="22"/>
        </w:rPr>
        <w:t xml:space="preserve"> a także dokumenty programowe, 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w szczególności:</w:t>
      </w:r>
      <w:r w:rsidR="00283A07" w:rsidRPr="00A2265D">
        <w:rPr>
          <w:rFonts w:cstheme="minorHAnsi"/>
          <w:color w:val="000000" w:themeColor="text1"/>
          <w:sz w:val="22"/>
          <w:szCs w:val="22"/>
        </w:rPr>
        <w:t xml:space="preserve"> 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rozporządzenie ogólne,</w:t>
      </w:r>
      <w:r w:rsidR="00283A07" w:rsidRPr="00A2265D">
        <w:rPr>
          <w:rFonts w:cstheme="minorHAnsi"/>
          <w:color w:val="000000" w:themeColor="text1"/>
          <w:sz w:val="22"/>
          <w:szCs w:val="22"/>
        </w:rPr>
        <w:t xml:space="preserve"> 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rozporządzenie EFRR,</w:t>
      </w:r>
      <w:r w:rsidR="00283A07" w:rsidRPr="00A2265D">
        <w:rPr>
          <w:rFonts w:cstheme="minorHAnsi"/>
          <w:color w:val="000000" w:themeColor="text1"/>
          <w:sz w:val="22"/>
          <w:szCs w:val="22"/>
        </w:rPr>
        <w:t xml:space="preserve"> 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rozporządzenie EFS</w:t>
      </w:r>
      <w:r w:rsidR="0069695B" w:rsidRPr="00A2265D">
        <w:rPr>
          <w:rFonts w:cstheme="minorHAnsi"/>
          <w:color w:val="000000" w:themeColor="text1"/>
          <w:sz w:val="22"/>
          <w:szCs w:val="22"/>
        </w:rPr>
        <w:t>+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,</w:t>
      </w:r>
      <w:r w:rsidR="00283A07" w:rsidRPr="00A2265D">
        <w:rPr>
          <w:rFonts w:cstheme="minorHAnsi"/>
          <w:color w:val="000000" w:themeColor="text1"/>
          <w:sz w:val="22"/>
          <w:szCs w:val="22"/>
        </w:rPr>
        <w:t xml:space="preserve"> 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ustaw</w:t>
      </w:r>
      <w:r w:rsidR="00BE1DA5" w:rsidRPr="00A2265D">
        <w:rPr>
          <w:rFonts w:cstheme="minorHAnsi"/>
          <w:color w:val="000000" w:themeColor="text1"/>
          <w:sz w:val="22"/>
          <w:szCs w:val="22"/>
        </w:rPr>
        <w:t>ę</w:t>
      </w:r>
      <w:r w:rsidR="00B53ACB" w:rsidRPr="00A2265D">
        <w:rPr>
          <w:rFonts w:cstheme="minorHAnsi"/>
          <w:color w:val="000000" w:themeColor="text1"/>
          <w:sz w:val="22"/>
          <w:szCs w:val="22"/>
        </w:rPr>
        <w:t xml:space="preserve"> wdrożeniow</w:t>
      </w:r>
      <w:r w:rsidR="00BE1DA5" w:rsidRPr="00A2265D">
        <w:rPr>
          <w:rFonts w:cstheme="minorHAnsi"/>
          <w:color w:val="000000" w:themeColor="text1"/>
          <w:sz w:val="22"/>
          <w:szCs w:val="22"/>
        </w:rPr>
        <w:t xml:space="preserve">ą 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oraz wytyczne wydane na podstawie art. 5 ust. 1</w:t>
      </w:r>
      <w:r w:rsidR="004477B8" w:rsidRPr="00A2265D">
        <w:rPr>
          <w:rFonts w:cstheme="minorHAnsi"/>
          <w:color w:val="000000" w:themeColor="text1"/>
          <w:sz w:val="22"/>
          <w:szCs w:val="22"/>
        </w:rPr>
        <w:t xml:space="preserve"> ustawy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;</w:t>
      </w:r>
      <w:r w:rsidR="00283A07" w:rsidRPr="00A2265D">
        <w:rPr>
          <w:rFonts w:cstheme="minorHAnsi"/>
          <w:color w:val="000000" w:themeColor="text1"/>
          <w:sz w:val="22"/>
          <w:szCs w:val="22"/>
        </w:rPr>
        <w:t xml:space="preserve"> </w:t>
      </w:r>
      <w:r w:rsidR="00B53ACB" w:rsidRPr="00A2265D">
        <w:rPr>
          <w:rFonts w:cstheme="minorHAnsi"/>
          <w:color w:val="000000" w:themeColor="text1"/>
          <w:sz w:val="22"/>
          <w:szCs w:val="22"/>
        </w:rPr>
        <w:t xml:space="preserve">Kontrakt Programowy dla Województwa </w:t>
      </w:r>
      <w:r w:rsidR="00283A07" w:rsidRPr="00A2265D">
        <w:rPr>
          <w:rFonts w:cstheme="minorHAnsi"/>
          <w:color w:val="000000" w:themeColor="text1"/>
          <w:sz w:val="22"/>
          <w:szCs w:val="22"/>
        </w:rPr>
        <w:t xml:space="preserve">Pomorskiego; 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FEP</w:t>
      </w:r>
      <w:r w:rsidR="00880181" w:rsidRPr="00A2265D">
        <w:rPr>
          <w:rFonts w:cstheme="minorHAnsi"/>
          <w:color w:val="000000" w:themeColor="text1"/>
          <w:sz w:val="22"/>
          <w:szCs w:val="22"/>
        </w:rPr>
        <w:t xml:space="preserve"> 2021-2027</w:t>
      </w:r>
      <w:r w:rsidR="00B53ACB" w:rsidRPr="00A2265D">
        <w:rPr>
          <w:rFonts w:cstheme="minorHAnsi"/>
          <w:color w:val="000000" w:themeColor="text1"/>
          <w:sz w:val="22"/>
          <w:szCs w:val="22"/>
        </w:rPr>
        <w:t>, S</w:t>
      </w:r>
      <w:r w:rsidR="003221A5" w:rsidRPr="00A2265D">
        <w:rPr>
          <w:rFonts w:cstheme="minorHAnsi"/>
          <w:color w:val="000000" w:themeColor="text1"/>
          <w:sz w:val="22"/>
          <w:szCs w:val="22"/>
        </w:rPr>
        <w:t>ZOP</w:t>
      </w:r>
      <w:r w:rsidR="00B53ACB" w:rsidRPr="00A2265D">
        <w:rPr>
          <w:rFonts w:cstheme="minorHAnsi"/>
          <w:color w:val="000000" w:themeColor="text1"/>
          <w:sz w:val="22"/>
          <w:szCs w:val="22"/>
        </w:rPr>
        <w:t xml:space="preserve"> FEP</w:t>
      </w:r>
      <w:r w:rsidR="00880181" w:rsidRPr="00A2265D">
        <w:rPr>
          <w:rFonts w:cstheme="minorHAnsi"/>
          <w:color w:val="000000" w:themeColor="text1"/>
          <w:sz w:val="22"/>
          <w:szCs w:val="22"/>
        </w:rPr>
        <w:t xml:space="preserve"> 2021-2027</w:t>
      </w:r>
      <w:r w:rsidR="003221A5" w:rsidRPr="00A2265D">
        <w:rPr>
          <w:rFonts w:cstheme="minorHAnsi"/>
          <w:color w:val="000000" w:themeColor="text1"/>
          <w:sz w:val="22"/>
          <w:szCs w:val="22"/>
        </w:rPr>
        <w:t xml:space="preserve"> oraz zbiór interpretacji, wyjaśnień i rozstrzygnięć w zakresie wdrażania FEP</w:t>
      </w:r>
      <w:r w:rsidR="00880181" w:rsidRPr="00A2265D">
        <w:rPr>
          <w:rFonts w:cstheme="minorHAnsi"/>
          <w:color w:val="000000" w:themeColor="text1"/>
          <w:sz w:val="22"/>
          <w:szCs w:val="22"/>
        </w:rPr>
        <w:t xml:space="preserve"> 2021-2027</w:t>
      </w:r>
      <w:r w:rsidR="003221A5" w:rsidRPr="00A2265D">
        <w:rPr>
          <w:rFonts w:cstheme="minorHAnsi"/>
          <w:color w:val="000000" w:themeColor="text1"/>
          <w:sz w:val="22"/>
          <w:szCs w:val="22"/>
        </w:rPr>
        <w:t>.</w:t>
      </w:r>
    </w:p>
    <w:p w14:paraId="180A32A6" w14:textId="47E0B6E9" w:rsidR="00283A07" w:rsidRPr="00A2265D" w:rsidRDefault="00283A07" w:rsidP="007033A8">
      <w:pPr>
        <w:numPr>
          <w:ilvl w:val="0"/>
          <w:numId w:val="5"/>
        </w:numPr>
        <w:spacing w:beforeLines="60" w:before="144" w:afterLines="60" w:after="144" w:line="276" w:lineRule="auto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>Porozumienie zostało zawarte na okres od dnia podpisania przez Strony do dnia realizacji przez Strony wszystkich wynikających z niego zobowiązań.</w:t>
      </w:r>
    </w:p>
    <w:p w14:paraId="68E82354" w14:textId="083996EE" w:rsidR="00283A07" w:rsidRPr="00A2265D" w:rsidRDefault="004C1ACF" w:rsidP="00742F4B">
      <w:pPr>
        <w:pStyle w:val="Akapitzlist"/>
        <w:numPr>
          <w:ilvl w:val="0"/>
          <w:numId w:val="5"/>
        </w:numPr>
        <w:tabs>
          <w:tab w:val="left" w:pos="709"/>
        </w:tabs>
        <w:spacing w:before="120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 xml:space="preserve">Porozumienie wchodzi w życie z </w:t>
      </w:r>
      <w:r w:rsidR="00B724F1" w:rsidRPr="00A2265D">
        <w:rPr>
          <w:rFonts w:cstheme="minorHAnsi"/>
          <w:sz w:val="22"/>
          <w:szCs w:val="22"/>
        </w:rPr>
        <w:t>dniem podpisania przez I</w:t>
      </w:r>
      <w:r w:rsidR="009D230B" w:rsidRPr="00A2265D">
        <w:rPr>
          <w:rFonts w:cstheme="minorHAnsi"/>
          <w:sz w:val="22"/>
          <w:szCs w:val="22"/>
        </w:rPr>
        <w:t>nstytucję Zarządzającą</w:t>
      </w:r>
      <w:r w:rsidR="00FF525A" w:rsidRPr="00A2265D">
        <w:rPr>
          <w:rFonts w:cstheme="minorHAnsi"/>
          <w:sz w:val="22"/>
          <w:szCs w:val="22"/>
        </w:rPr>
        <w:t xml:space="preserve"> </w:t>
      </w:r>
      <w:r w:rsidRPr="00A2265D">
        <w:rPr>
          <w:rFonts w:cstheme="minorHAnsi"/>
          <w:sz w:val="22"/>
          <w:szCs w:val="22"/>
        </w:rPr>
        <w:t xml:space="preserve">oraz </w:t>
      </w:r>
      <w:r w:rsidR="000E3C08" w:rsidRPr="00A2265D">
        <w:rPr>
          <w:rFonts w:cstheme="minorHAnsi"/>
          <w:sz w:val="22"/>
          <w:szCs w:val="22"/>
        </w:rPr>
        <w:t>Gminę</w:t>
      </w:r>
      <w:r w:rsidR="00CA42DE" w:rsidRPr="00A2265D">
        <w:rPr>
          <w:rFonts w:cstheme="minorHAnsi"/>
          <w:sz w:val="22"/>
          <w:szCs w:val="22"/>
        </w:rPr>
        <w:t xml:space="preserve"> ….</w:t>
      </w:r>
    </w:p>
    <w:p w14:paraId="57718F88" w14:textId="339141A9" w:rsidR="008A1115" w:rsidRPr="00A2265D" w:rsidRDefault="004C1ACF" w:rsidP="00742F4B">
      <w:pPr>
        <w:pStyle w:val="Akapitzlist"/>
        <w:numPr>
          <w:ilvl w:val="0"/>
          <w:numId w:val="5"/>
        </w:numPr>
        <w:tabs>
          <w:tab w:val="left" w:pos="709"/>
        </w:tabs>
        <w:spacing w:before="120" w:line="276" w:lineRule="auto"/>
        <w:ind w:left="357" w:hanging="357"/>
        <w:contextualSpacing w:val="0"/>
        <w:rPr>
          <w:rFonts w:cstheme="minorHAnsi"/>
          <w:sz w:val="22"/>
          <w:szCs w:val="22"/>
        </w:rPr>
      </w:pPr>
      <w:r w:rsidRPr="00A2265D">
        <w:rPr>
          <w:rFonts w:cstheme="minorHAnsi"/>
          <w:sz w:val="22"/>
          <w:szCs w:val="22"/>
        </w:rPr>
        <w:t xml:space="preserve">Porozumienie zostało sporządzone w </w:t>
      </w:r>
      <w:r w:rsidR="00044ABF" w:rsidRPr="00A2265D">
        <w:rPr>
          <w:rFonts w:cstheme="minorHAnsi"/>
          <w:sz w:val="22"/>
          <w:szCs w:val="22"/>
        </w:rPr>
        <w:t>dwóch</w:t>
      </w:r>
      <w:r w:rsidR="00283A07" w:rsidRPr="00A2265D">
        <w:rPr>
          <w:rFonts w:cstheme="minorHAnsi"/>
          <w:sz w:val="22"/>
          <w:szCs w:val="22"/>
        </w:rPr>
        <w:t xml:space="preserve"> jednobrzmiących egzemplarzach, po jednym dla każdej ze Stron.</w:t>
      </w:r>
    </w:p>
    <w:p w14:paraId="443EB4A6" w14:textId="12D5EF86" w:rsidR="004C1ACF" w:rsidRPr="00A2265D" w:rsidRDefault="004C1ACF" w:rsidP="007033A8">
      <w:pPr>
        <w:pStyle w:val="Pisma"/>
        <w:tabs>
          <w:tab w:val="left" w:pos="-2160"/>
        </w:tabs>
        <w:autoSpaceDE/>
        <w:spacing w:beforeLines="60" w:before="144" w:afterLines="60" w:after="144" w:line="276" w:lineRule="auto"/>
        <w:rPr>
          <w:rFonts w:asciiTheme="minorHAnsi" w:hAnsiTheme="minorHAnsi" w:cstheme="minorHAnsi"/>
          <w:sz w:val="22"/>
          <w:szCs w:val="22"/>
        </w:rPr>
      </w:pPr>
    </w:p>
    <w:p w14:paraId="50BBA473" w14:textId="36782A9E" w:rsidR="003F0F29" w:rsidRDefault="006507FA" w:rsidP="007033A8">
      <w:pPr>
        <w:tabs>
          <w:tab w:val="center" w:pos="2268"/>
          <w:tab w:val="center" w:pos="6804"/>
        </w:tabs>
        <w:spacing w:beforeLines="60" w:before="144" w:afterLines="60" w:after="144" w:line="276" w:lineRule="auto"/>
        <w:ind w:left="6372" w:hanging="6276"/>
        <w:rPr>
          <w:rFonts w:cstheme="minorHAnsi"/>
          <w:b/>
          <w:sz w:val="22"/>
          <w:szCs w:val="22"/>
        </w:rPr>
      </w:pPr>
      <w:r w:rsidRPr="006507FA">
        <w:rPr>
          <w:rFonts w:cstheme="minorHAnsi"/>
          <w:b/>
          <w:sz w:val="22"/>
          <w:szCs w:val="22"/>
        </w:rPr>
        <w:t xml:space="preserve">Instytucja Zarządzająca </w:t>
      </w:r>
      <w:r w:rsidR="00783BFC">
        <w:rPr>
          <w:rFonts w:cstheme="minorHAnsi"/>
          <w:b/>
          <w:sz w:val="22"/>
          <w:szCs w:val="22"/>
        </w:rPr>
        <w:tab/>
      </w:r>
      <w:r w:rsidRPr="006507FA">
        <w:rPr>
          <w:rFonts w:cstheme="minorHAnsi"/>
          <w:b/>
          <w:sz w:val="22"/>
          <w:szCs w:val="22"/>
        </w:rPr>
        <w:t>Gmina</w:t>
      </w:r>
    </w:p>
    <w:p w14:paraId="75A6A3B3" w14:textId="77777777" w:rsidR="006507FA" w:rsidRPr="00A2265D" w:rsidRDefault="006507FA" w:rsidP="007033A8">
      <w:pPr>
        <w:tabs>
          <w:tab w:val="center" w:pos="2268"/>
          <w:tab w:val="center" w:pos="6804"/>
        </w:tabs>
        <w:spacing w:beforeLines="60" w:before="144" w:afterLines="60" w:after="144" w:line="276" w:lineRule="auto"/>
        <w:ind w:left="6372" w:hanging="6276"/>
        <w:rPr>
          <w:rFonts w:cstheme="minorHAnsi"/>
          <w:b/>
          <w:sz w:val="22"/>
          <w:szCs w:val="22"/>
        </w:rPr>
      </w:pPr>
    </w:p>
    <w:p w14:paraId="38CE8055" w14:textId="1364822D" w:rsidR="006C11BE" w:rsidRPr="00A2265D" w:rsidRDefault="00C779B6" w:rsidP="007033A8">
      <w:pPr>
        <w:spacing w:beforeLines="60" w:before="144" w:afterLines="60" w:after="144" w:line="276" w:lineRule="auto"/>
        <w:rPr>
          <w:rFonts w:cstheme="minorHAnsi"/>
          <w:b/>
          <w:sz w:val="22"/>
          <w:szCs w:val="22"/>
        </w:rPr>
      </w:pPr>
      <w:r w:rsidRPr="00A2265D">
        <w:rPr>
          <w:rFonts w:cstheme="minorHAnsi"/>
          <w:b/>
          <w:sz w:val="22"/>
          <w:szCs w:val="22"/>
        </w:rPr>
        <w:t>……………………………………</w:t>
      </w:r>
      <w:r w:rsidR="009D1445">
        <w:rPr>
          <w:rFonts w:cstheme="minorHAnsi"/>
          <w:b/>
          <w:sz w:val="22"/>
          <w:szCs w:val="22"/>
        </w:rPr>
        <w:tab/>
      </w:r>
      <w:r w:rsidR="009D1445">
        <w:rPr>
          <w:rFonts w:cstheme="minorHAnsi"/>
          <w:b/>
          <w:sz w:val="22"/>
          <w:szCs w:val="22"/>
        </w:rPr>
        <w:tab/>
      </w:r>
      <w:r w:rsidR="009D1445">
        <w:rPr>
          <w:rFonts w:cstheme="minorHAnsi"/>
          <w:b/>
          <w:sz w:val="22"/>
          <w:szCs w:val="22"/>
        </w:rPr>
        <w:tab/>
      </w:r>
      <w:r w:rsidR="009D1445">
        <w:rPr>
          <w:rFonts w:cstheme="minorHAnsi"/>
          <w:b/>
          <w:sz w:val="22"/>
          <w:szCs w:val="22"/>
        </w:rPr>
        <w:tab/>
      </w:r>
      <w:r w:rsidR="009D1445">
        <w:rPr>
          <w:rFonts w:cstheme="minorHAnsi"/>
          <w:b/>
          <w:sz w:val="22"/>
          <w:szCs w:val="22"/>
        </w:rPr>
        <w:tab/>
      </w:r>
      <w:r w:rsidRPr="00A2265D">
        <w:rPr>
          <w:rFonts w:cstheme="minorHAnsi"/>
          <w:b/>
          <w:sz w:val="22"/>
          <w:szCs w:val="22"/>
        </w:rPr>
        <w:t>…………………………………….</w:t>
      </w:r>
    </w:p>
    <w:p w14:paraId="7B7CD0A8" w14:textId="77777777" w:rsidR="007D35E6" w:rsidRPr="00A2265D" w:rsidRDefault="007D35E6">
      <w:pPr>
        <w:spacing w:beforeLines="60" w:before="144" w:afterLines="60" w:after="144" w:line="276" w:lineRule="auto"/>
        <w:rPr>
          <w:rFonts w:cstheme="minorHAnsi"/>
          <w:b/>
          <w:sz w:val="22"/>
          <w:szCs w:val="22"/>
        </w:rPr>
      </w:pPr>
    </w:p>
    <w:sectPr w:rsidR="007D35E6" w:rsidRPr="00A2265D" w:rsidSect="0061730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13" w:right="1418" w:bottom="1418" w:left="1418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1F065" w14:textId="77777777" w:rsidR="00023EDB" w:rsidRDefault="00023EDB">
      <w:r>
        <w:separator/>
      </w:r>
    </w:p>
  </w:endnote>
  <w:endnote w:type="continuationSeparator" w:id="0">
    <w:p w14:paraId="5E5D887C" w14:textId="77777777" w:rsidR="00023EDB" w:rsidRDefault="00023EDB">
      <w:r>
        <w:continuationSeparator/>
      </w:r>
    </w:p>
  </w:endnote>
  <w:endnote w:type="continuationNotice" w:id="1">
    <w:p w14:paraId="402C8CF4" w14:textId="77777777" w:rsidR="00023EDB" w:rsidRDefault="00023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BDBEA" w14:textId="77777777" w:rsidR="003C38A8" w:rsidRPr="00FF525A" w:rsidRDefault="003C38A8" w:rsidP="00FF525A">
    <w:pPr>
      <w:pStyle w:val="Stopka"/>
      <w:jc w:val="right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AAA6E" w14:textId="24543AF7" w:rsidR="003C38A8" w:rsidRDefault="00C11053" w:rsidP="009B5FEB">
    <w:pPr>
      <w:pStyle w:val="Stopka"/>
      <w:jc w:val="center"/>
    </w:pPr>
    <w:r w:rsidRPr="005908E9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E66E681" wp14:editId="35FFEDC0">
              <wp:simplePos x="0" y="0"/>
              <wp:positionH relativeFrom="page">
                <wp:align>right</wp:align>
              </wp:positionH>
              <wp:positionV relativeFrom="paragraph">
                <wp:posOffset>236220</wp:posOffset>
              </wp:positionV>
              <wp:extent cx="7559675" cy="522605"/>
              <wp:effectExtent l="0" t="0" r="3175" b="0"/>
              <wp:wrapNone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51486D" w14:textId="77777777" w:rsidR="00C11053" w:rsidRPr="0061767F" w:rsidRDefault="00C11053" w:rsidP="00C11053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66E68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44.05pt;margin-top:18.6pt;width:595.25pt;height:41.15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" stroked="f">
              <v:textbox style="mso-fit-shape-to-text:t">
                <w:txbxContent>
                  <w:p w14:paraId="1751486D" w14:textId="77777777" w:rsidR="00C11053" w:rsidRPr="0061767F" w:rsidRDefault="00C11053" w:rsidP="00C11053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15407"/>
      <w:docPartObj>
        <w:docPartGallery w:val="Page Numbers (Bottom of Page)"/>
        <w:docPartUnique/>
      </w:docPartObj>
    </w:sdtPr>
    <w:sdtEndPr/>
    <w:sdtContent>
      <w:p w14:paraId="47FD3D1D" w14:textId="5A7750F1" w:rsidR="0098474D" w:rsidRDefault="009847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0C">
          <w:rPr>
            <w:noProof/>
          </w:rPr>
          <w:t>9</w:t>
        </w:r>
        <w:r>
          <w:fldChar w:fldCharType="end"/>
        </w:r>
      </w:p>
    </w:sdtContent>
  </w:sdt>
  <w:p w14:paraId="10FA80D2" w14:textId="59F1531D" w:rsidR="009A7E4A" w:rsidRPr="00124D4A" w:rsidRDefault="009D1445" w:rsidP="00124D4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13DA" w14:textId="77777777" w:rsidR="009A7E4A" w:rsidRPr="00B01F08" w:rsidRDefault="004077A1" w:rsidP="00B01F08">
    <w:pPr>
      <w:pStyle w:val="Stopka"/>
    </w:pPr>
    <w:r w:rsidRPr="005908E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55B456" wp14:editId="68F440EC">
              <wp:simplePos x="0" y="0"/>
              <wp:positionH relativeFrom="page">
                <wp:posOffset>282575</wp:posOffset>
              </wp:positionH>
              <wp:positionV relativeFrom="paragraph">
                <wp:posOffset>289560</wp:posOffset>
              </wp:positionV>
              <wp:extent cx="717423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599B37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2.25pt,22.8pt" to="587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" strokecolor="black [3213]" strokeweight=".25pt">
              <w10:wrap anchorx="page"/>
            </v:line>
          </w:pict>
        </mc:Fallback>
      </mc:AlternateContent>
    </w:r>
    <w:r w:rsidRPr="005908E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6B9D55" wp14:editId="247FD2E5">
              <wp:simplePos x="0" y="0"/>
              <wp:positionH relativeFrom="page">
                <wp:posOffset>-1270</wp:posOffset>
              </wp:positionH>
              <wp:positionV relativeFrom="paragraph">
                <wp:posOffset>381000</wp:posOffset>
              </wp:positionV>
              <wp:extent cx="7559675" cy="522605"/>
              <wp:effectExtent l="0" t="0" r="317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B1A6" w14:textId="77777777" w:rsidR="00C818FE" w:rsidRPr="0061767F" w:rsidRDefault="004077A1" w:rsidP="00C818F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6B9D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1pt;margin-top:30pt;width:595.25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" stroked="f">
              <v:textbox style="mso-fit-shape-to-text:t">
                <w:txbxContent>
                  <w:p w14:paraId="3134B1A6" w14:textId="77777777" w:rsidR="00C818FE" w:rsidRPr="0061767F" w:rsidRDefault="004077A1" w:rsidP="00C818F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2A4EB" w14:textId="77777777" w:rsidR="00023EDB" w:rsidRDefault="00023EDB">
      <w:r>
        <w:separator/>
      </w:r>
    </w:p>
  </w:footnote>
  <w:footnote w:type="continuationSeparator" w:id="0">
    <w:p w14:paraId="71141236" w14:textId="77777777" w:rsidR="00023EDB" w:rsidRDefault="00023EDB">
      <w:r>
        <w:continuationSeparator/>
      </w:r>
    </w:p>
  </w:footnote>
  <w:footnote w:type="continuationNotice" w:id="1">
    <w:p w14:paraId="1A829017" w14:textId="77777777" w:rsidR="00023EDB" w:rsidRDefault="00023EDB"/>
  </w:footnote>
  <w:footnote w:id="2">
    <w:p w14:paraId="5E7B0068" w14:textId="2EF8F2CB" w:rsidR="00111877" w:rsidRDefault="00111877" w:rsidP="00111877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Z </w:t>
      </w:r>
      <w:r w:rsidRPr="00111877">
        <w:t>późniejszymi zmianami</w:t>
      </w:r>
      <w:r>
        <w:t>.</w:t>
      </w:r>
    </w:p>
  </w:footnote>
  <w:footnote w:id="3">
    <w:p w14:paraId="1F91CDF3" w14:textId="6528F9B0" w:rsidR="00393132" w:rsidRDefault="00393132" w:rsidP="0039313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6B542B">
        <w:t>Lista, o której mowa w art. 36 ust. 8 pkt 3) ustawy wdrożeniowej. Lista zawiera planowane podstawowe przedsięwzięcia rewitalizacyjne ujęte w GPR wskazane do objęcia wsparciem w ramach FEP 2021-2027 ujęte w tabeli zgodnie ze wzorem, który stanowi Załącznik nr 1.4. do Zasad dotyczących wspierania rewitalizacji w ramach FEP 2021-2027 przyjętych uchwałą nr 888/6/24 Zarządu Województwa Pomorskiego z dnia 11 lipca 2024 r.</w:t>
      </w:r>
      <w:r w:rsidR="005B13E2" w:rsidRPr="005B13E2">
        <w:t xml:space="preserve"> </w:t>
      </w:r>
      <w:r w:rsidR="005B13E2">
        <w:t>(z późniejszymi zmianami).</w:t>
      </w:r>
    </w:p>
  </w:footnote>
  <w:footnote w:id="4">
    <w:p w14:paraId="4A93448A" w14:textId="3CCD1FB0" w:rsidR="008B4959" w:rsidRDefault="008B4959" w:rsidP="00990DCE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bookmarkStart w:id="5" w:name="_Hlk206741055"/>
      <w:r>
        <w:t>Podać pełną nazwę gminnego programu rewitalizacji</w:t>
      </w:r>
      <w:bookmarkEnd w:id="5"/>
      <w:r w:rsidR="00990DCE">
        <w:t>.</w:t>
      </w:r>
    </w:p>
  </w:footnote>
  <w:footnote w:id="5">
    <w:p w14:paraId="574AA2F3" w14:textId="30FB8940" w:rsidR="00990DCE" w:rsidRPr="00E95559" w:rsidRDefault="00990DCE" w:rsidP="00990DCE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E95559">
        <w:t>Uzupełnić numer Uchwały ZWP.</w:t>
      </w:r>
    </w:p>
  </w:footnote>
  <w:footnote w:id="6">
    <w:p w14:paraId="54BC0236" w14:textId="779859EC" w:rsidR="00722C97" w:rsidRDefault="00722C97" w:rsidP="00722C97">
      <w:pPr>
        <w:pStyle w:val="Tekstprzypisudolnego"/>
        <w:ind w:left="0" w:firstLine="0"/>
      </w:pPr>
      <w:r w:rsidRPr="00E95559">
        <w:rPr>
          <w:rStyle w:val="Odwoanieprzypisudolnego"/>
        </w:rPr>
        <w:footnoteRef/>
      </w:r>
      <w:r w:rsidRPr="00E95559">
        <w:t xml:space="preserve"> Dotyczy Gminy Miasta Gdańska, w pozostałych przypadkach skreślić. </w:t>
      </w:r>
    </w:p>
  </w:footnote>
  <w:footnote w:id="7">
    <w:p w14:paraId="1002A660" w14:textId="2A7A2C66" w:rsidR="000D0C1B" w:rsidRDefault="000D0C1B" w:rsidP="00990DCE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Wymienić właściwe Działania FEP 2021-2027. </w:t>
      </w:r>
    </w:p>
  </w:footnote>
  <w:footnote w:id="8">
    <w:p w14:paraId="6D367E0E" w14:textId="64DCFC68" w:rsidR="00B21874" w:rsidRPr="00BE611F" w:rsidRDefault="00B21874" w:rsidP="00C85ABE">
      <w:pPr>
        <w:pStyle w:val="Tekstprzypisudolnego"/>
        <w:ind w:left="142" w:hanging="142"/>
      </w:pPr>
      <w:r w:rsidRPr="00196794">
        <w:rPr>
          <w:rStyle w:val="Odwoanieprzypisudolnego"/>
        </w:rPr>
        <w:footnoteRef/>
      </w:r>
      <w:r w:rsidRPr="00196794">
        <w:t xml:space="preserve"> </w:t>
      </w:r>
      <w:r w:rsidR="00CC5D81" w:rsidRPr="00CC5D81">
        <w:t>Doprecyzowanie daty (co do dnia, miesiąca, roku) gotowości złożenia wniosku o dofinansowanie nastąpi w harmonogramie naborów wniosków o dofinansowanie w ramach FEP 2021-2027.</w:t>
      </w:r>
    </w:p>
  </w:footnote>
  <w:footnote w:id="9">
    <w:p w14:paraId="32B9F344" w14:textId="26B16242" w:rsidR="002C37BA" w:rsidRDefault="002C37BA" w:rsidP="00D95C44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10">
    <w:p w14:paraId="41AB005E" w14:textId="46285407" w:rsidR="00F03CDF" w:rsidRPr="00BE611F" w:rsidRDefault="00F03CDF" w:rsidP="00C85ABE">
      <w:pPr>
        <w:pStyle w:val="Tekstprzypisudolnego"/>
        <w:ind w:left="142" w:hanging="142"/>
      </w:pPr>
      <w:r w:rsidRPr="00196794">
        <w:rPr>
          <w:rStyle w:val="Odwoanieprzypisudolnego"/>
        </w:rPr>
        <w:footnoteRef/>
      </w:r>
      <w:r w:rsidRPr="00196794">
        <w:t xml:space="preserve"> </w:t>
      </w:r>
      <w:r w:rsidRPr="00CC5D81">
        <w:t>Doprecyzowanie daty (co do dnia, miesiąca, roku) gotowości złożenia wniosku o dofinansowanie nastąpi w harmonogramie naborów wniosków o dofinansowanie w ramach FEP 2021-2027.</w:t>
      </w:r>
    </w:p>
  </w:footnote>
  <w:footnote w:id="11">
    <w:p w14:paraId="2FD572FB" w14:textId="004D1102" w:rsidR="009865CF" w:rsidRDefault="009865CF" w:rsidP="009865CF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9865CF">
        <w:t>Zgodnie z definicją zawartą w dokumencie „Lista Wskaźników Kluczowych 2021-2027 – EFS+” dostępnym na stronie internetowej https://www.ewaluacja.gov.pl/strony/monitorowanie/lista-wskaznikow-kluczowych/lista-wskaznikow-kluczowych-efs/.</w:t>
      </w:r>
    </w:p>
  </w:footnote>
  <w:footnote w:id="12">
    <w:p w14:paraId="7FBF144F" w14:textId="7B364157" w:rsidR="00545FF3" w:rsidRPr="00BE611F" w:rsidRDefault="00545FF3" w:rsidP="00C85ABE">
      <w:pPr>
        <w:pStyle w:val="Tekstprzypisudolnego"/>
        <w:ind w:left="142" w:hanging="142"/>
      </w:pPr>
      <w:r w:rsidRPr="00196794">
        <w:rPr>
          <w:rStyle w:val="Odwoanieprzypisudolnego"/>
        </w:rPr>
        <w:footnoteRef/>
      </w:r>
      <w:r w:rsidRPr="00196794">
        <w:t xml:space="preserve"> </w:t>
      </w:r>
      <w:r w:rsidR="00CC5D81" w:rsidRPr="00BE611F">
        <w:t xml:space="preserve">Doprecyzowanie daty (co do dnia, miesiąca, roku) gotowości złożenia wniosku o dofinansowanie nastąpi w harmonogramie naborów wniosków o dofinansowanie w ramach </w:t>
      </w:r>
      <w:r w:rsidR="00CC5D81" w:rsidRPr="0067399A">
        <w:t>FEP 2021-2027</w:t>
      </w:r>
      <w:r w:rsidR="00CC5D81" w:rsidRPr="00BE611F">
        <w:t>.</w:t>
      </w:r>
    </w:p>
  </w:footnote>
  <w:footnote w:id="13">
    <w:p w14:paraId="48545675" w14:textId="55D1254D" w:rsidR="009865CF" w:rsidRDefault="009865CF" w:rsidP="009865CF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9865CF">
        <w:t>Dofinansowanie z EFS+ stanowi 85% wartości projektu</w:t>
      </w:r>
      <w:r>
        <w:t xml:space="preserve">, </w:t>
      </w:r>
      <w:r w:rsidRPr="009865CF">
        <w:t>kwota będzie przeliczana, według kursu EUR, określonego w załączniku nr 32 do Kontraktu Programowego, obowiązującego w miesiącu, w którym: 1) przyjęty będzie regulamin wyboru projektów w ramach programu regionalnego Fundusze Europejskie dla Pomorza 2021-2027, 2) zatwierdzany będzie wybór projektu, 3) zawarcia umowy.</w:t>
      </w:r>
    </w:p>
  </w:footnote>
  <w:footnote w:id="14">
    <w:p w14:paraId="2F80A270" w14:textId="598F8232" w:rsidR="00FB498A" w:rsidRDefault="00FB498A" w:rsidP="00FB498A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FB498A">
        <w:t>Dofinansowanie z budżetu państwa stanowi 10 % wartości projektu</w:t>
      </w:r>
      <w:r>
        <w:t xml:space="preserve">, </w:t>
      </w:r>
      <w:r w:rsidRPr="00FB498A">
        <w:t>kwota będzie przeliczana, według kursu EUR, określonego w załączniku nr 32 do Kontraktu Programowego, obowiązującego w miesiącu, w którym: 1) przyjęty będzie regulamin wyboru projektów w ramach programu regionalnego Fundusze Europejskie dla Pomorza 2021-2027, 2) zatwierdzany będzie wybór projektu, 3) zawarcia umowy.</w:t>
      </w:r>
    </w:p>
  </w:footnote>
  <w:footnote w:id="15">
    <w:p w14:paraId="17C3A811" w14:textId="418A9F5D" w:rsidR="009865CF" w:rsidRDefault="009865CF" w:rsidP="009865CF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9865CF">
        <w:t>Zgodnie z definicją zawartą w dokumencie „Lista Wskaźników Kluczowych 2021-2027 – EFS+” dostępnym na stronie internetowej https://www.ewaluacja.gov.pl/strony/monitorowanie/lista-wskaznikow-kluczowych/lista-wskaznikow-kluczowych-efs/ .</w:t>
      </w:r>
    </w:p>
  </w:footnote>
  <w:footnote w:id="16">
    <w:p w14:paraId="1F272817" w14:textId="6BCB34A1" w:rsidR="00B21874" w:rsidRPr="00BE611F" w:rsidRDefault="00B21874" w:rsidP="00C85ABE">
      <w:pPr>
        <w:pStyle w:val="Tekstprzypisudolnego"/>
        <w:ind w:left="142" w:hanging="142"/>
      </w:pPr>
      <w:r w:rsidRPr="00196794">
        <w:rPr>
          <w:rStyle w:val="Odwoanieprzypisudolnego"/>
        </w:rPr>
        <w:footnoteRef/>
      </w:r>
      <w:r w:rsidRPr="00196794">
        <w:t xml:space="preserve"> </w:t>
      </w:r>
      <w:bookmarkStart w:id="12" w:name="_Hlk204950499"/>
      <w:r w:rsidR="006275E1" w:rsidRPr="00BE611F">
        <w:t xml:space="preserve">Doprecyzowanie daty (co do dnia, miesiąca, roku) gotowości złożenia wniosku o dofinansowanie nastąpi w harmonogramie naborów wniosków o dofinansowanie w ramach </w:t>
      </w:r>
      <w:r w:rsidR="006275E1" w:rsidRPr="0067399A">
        <w:t>FEP 2021-2027</w:t>
      </w:r>
      <w:r w:rsidR="006275E1" w:rsidRPr="00BE611F">
        <w:t>.</w:t>
      </w:r>
      <w:bookmarkEnd w:id="12"/>
    </w:p>
  </w:footnote>
  <w:footnote w:id="17">
    <w:p w14:paraId="404C1B80" w14:textId="2940F7F7" w:rsidR="009865CF" w:rsidRDefault="009865CF" w:rsidP="009865CF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9865CF">
        <w:t>Dofinansowanie z EFS+ stanowi 85% wartości projektu</w:t>
      </w:r>
      <w:r>
        <w:t xml:space="preserve">, </w:t>
      </w:r>
      <w:r w:rsidRPr="009865CF">
        <w:t>kwota będzie przeliczana, według kursu EUR, określonego w załączniku nr 32 do Kontraktu Programowego, obowiązującego w miesiącu, w którym: 1) przyjęty będzie regulamin wyboru projektów w ramach programu regionalnego Fundusze Europejskie dla Pomorza 2021-2027, 2) zatwierdzany będzie wybór projektu, 3) zawarcia umowy.</w:t>
      </w:r>
    </w:p>
  </w:footnote>
  <w:footnote w:id="18">
    <w:p w14:paraId="0450CC5F" w14:textId="3A2BE207" w:rsidR="00FB498A" w:rsidRDefault="00FB498A" w:rsidP="00FB498A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FB498A">
        <w:t>Dofinansowanie z budżetu państwa stanowi 10 % wartości projektu</w:t>
      </w:r>
      <w:r>
        <w:t xml:space="preserve">, </w:t>
      </w:r>
      <w:r w:rsidRPr="00FB498A">
        <w:t>kwota będzie przeliczana, według kursu EUR, określonego w załączniku nr 32 do Kontraktu Programowego, obowiązującego w miesiącu, w którym: 1) przyjęty będzie regulamin wyboru projektów w ramach programu regionalnego Fundusze Europejskie dla Pomorza 2021-2027, 2) zatwierdzany będzie wybór projektu, 3) zawarcia umowy.</w:t>
      </w:r>
    </w:p>
  </w:footnote>
  <w:footnote w:id="19">
    <w:p w14:paraId="1F67C110" w14:textId="77777777" w:rsidR="00C85ABE" w:rsidRPr="00BE611F" w:rsidRDefault="00C85ABE" w:rsidP="00C85ABE">
      <w:pPr>
        <w:pStyle w:val="Tekstprzypisudolnego"/>
        <w:ind w:left="142" w:hanging="142"/>
      </w:pPr>
      <w:r w:rsidRPr="00196794">
        <w:rPr>
          <w:rStyle w:val="Odwoanieprzypisudolnego"/>
        </w:rPr>
        <w:footnoteRef/>
      </w:r>
      <w:r w:rsidRPr="00196794">
        <w:t xml:space="preserve"> </w:t>
      </w:r>
      <w:r w:rsidRPr="00BE611F">
        <w:t>Doprecyzowanie daty (co do dnia, miesiąca, roku) gotowości złożenia wniosku o dofinansowanie nastąpi w harmonogramie naborów wniosków o dofinansowanie w ramach FEP.</w:t>
      </w:r>
    </w:p>
  </w:footnote>
  <w:footnote w:id="20">
    <w:p w14:paraId="747D67FE" w14:textId="2CBCAEAE" w:rsidR="00933E3C" w:rsidRDefault="00933E3C" w:rsidP="00933E3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E95559">
        <w:t>Dotyczy Gminy Miasta Gdańska, w pozostałych przypadkach skreślić.</w:t>
      </w:r>
    </w:p>
  </w:footnote>
  <w:footnote w:id="21">
    <w:p w14:paraId="2063C4F3" w14:textId="77777777" w:rsidR="00933E3C" w:rsidRPr="00BE611F" w:rsidRDefault="00933E3C" w:rsidP="00933E3C">
      <w:pPr>
        <w:pStyle w:val="Tekstprzypisudolnego"/>
        <w:ind w:left="142" w:hanging="142"/>
      </w:pPr>
      <w:r w:rsidRPr="00196794">
        <w:rPr>
          <w:rStyle w:val="Odwoanieprzypisudolnego"/>
        </w:rPr>
        <w:footnoteRef/>
      </w:r>
      <w:r w:rsidRPr="00196794">
        <w:t xml:space="preserve"> </w:t>
      </w:r>
      <w:r w:rsidRPr="00CC5D81">
        <w:t>Doprecyzowanie daty (co do dnia, miesiąca, roku) gotowości złożenia wniosku o dofinansowanie nastąpi w harmonogramie naborów wniosków o dofinansowanie w ramach FEP 2021-2027.</w:t>
      </w:r>
    </w:p>
  </w:footnote>
  <w:footnote w:id="22">
    <w:p w14:paraId="294BFC98" w14:textId="7274BD62" w:rsidR="00990DCE" w:rsidRDefault="00990DCE" w:rsidP="00990DCE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Uzupełnić właściwy numer załącznika.</w:t>
      </w:r>
    </w:p>
  </w:footnote>
  <w:footnote w:id="23">
    <w:p w14:paraId="0558671B" w14:textId="03925ECD" w:rsidR="00990DCE" w:rsidRDefault="00990DCE" w:rsidP="00990DCE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990DCE">
        <w:t>Podać pełną nazwę gminnego programu rewitalizacji</w:t>
      </w:r>
      <w:r>
        <w:t>.</w:t>
      </w:r>
    </w:p>
  </w:footnote>
  <w:footnote w:id="24">
    <w:p w14:paraId="0349A410" w14:textId="04AC0134" w:rsidR="006843D3" w:rsidRDefault="006843D3" w:rsidP="006843D3">
      <w:pPr>
        <w:pStyle w:val="Tekstprzypisudolnego"/>
        <w:ind w:left="0" w:firstLine="0"/>
        <w:jc w:val="both"/>
      </w:pPr>
      <w:r>
        <w:rPr>
          <w:rStyle w:val="Odwoanieprzypisudolnego"/>
        </w:rPr>
        <w:footnoteRef/>
      </w:r>
      <w:r>
        <w:t xml:space="preserve"> Uzupełnić właściwy numer załącznika.</w:t>
      </w:r>
    </w:p>
  </w:footnote>
  <w:footnote w:id="25">
    <w:p w14:paraId="173A0B8D" w14:textId="20449EBE" w:rsidR="006843D3" w:rsidRDefault="006843D3" w:rsidP="006843D3">
      <w:pPr>
        <w:pStyle w:val="Tekstprzypisudolnego"/>
        <w:ind w:left="0" w:firstLine="0"/>
        <w:jc w:val="both"/>
      </w:pPr>
      <w:r>
        <w:rPr>
          <w:rStyle w:val="Odwoanieprzypisudolnego"/>
        </w:rPr>
        <w:footnoteRef/>
      </w:r>
      <w:r>
        <w:t xml:space="preserve"> </w:t>
      </w:r>
      <w:r w:rsidRPr="00990DCE">
        <w:t>Podać pełną nazwę gminnego programu rewitalizacji</w:t>
      </w:r>
      <w:r>
        <w:t>.</w:t>
      </w:r>
    </w:p>
  </w:footnote>
  <w:footnote w:id="26">
    <w:p w14:paraId="2724A644" w14:textId="77777777" w:rsidR="003E421F" w:rsidRDefault="003E421F" w:rsidP="00301471">
      <w:pPr>
        <w:pStyle w:val="Tekstprzypisudolnego"/>
        <w:ind w:left="1276" w:hanging="1276"/>
      </w:pPr>
      <w:r w:rsidRPr="00301471">
        <w:rPr>
          <w:rStyle w:val="Odwoanieprzypisudolnego"/>
        </w:rPr>
        <w:footnoteRef/>
      </w:r>
      <w:r w:rsidRPr="00301471">
        <w:t xml:space="preserve"> Wytyczne dotyczące wyboru projektów na lata 2021-2027 wydane na podstawie art. 5 ust. 1 pkt 5 ustawy wdrożeniowej.</w:t>
      </w:r>
    </w:p>
  </w:footnote>
  <w:footnote w:id="27">
    <w:p w14:paraId="176727F6" w14:textId="2C3676EE" w:rsidR="002E3DDD" w:rsidRPr="002E3DDD" w:rsidRDefault="002E3DDD" w:rsidP="002E3DDD">
      <w:pPr>
        <w:pStyle w:val="Tekstprzypisudolnego"/>
        <w:ind w:left="1276" w:hanging="1276"/>
      </w:pPr>
      <w:r w:rsidRPr="002E3DDD">
        <w:rPr>
          <w:vertAlign w:val="superscript"/>
        </w:rPr>
        <w:footnoteRef/>
      </w:r>
      <w:r w:rsidRPr="002E3DDD">
        <w:t xml:space="preserve"> </w:t>
      </w:r>
      <w:r>
        <w:t>tj</w:t>
      </w:r>
      <w:r w:rsidRPr="002E3DDD">
        <w:t>. stanowi Wariant nr 1 opisany w Załaczniku 1.2 do Zasad</w:t>
      </w:r>
      <w:r w:rsidR="00A02AD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4231" w14:textId="4DBE07C3" w:rsidR="003C38A8" w:rsidRPr="0049203C" w:rsidRDefault="006F0ACA" w:rsidP="006F0ACA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3CAE33" wp14:editId="081D1EDE">
          <wp:simplePos x="0" y="0"/>
          <wp:positionH relativeFrom="margin">
            <wp:align>center</wp:align>
          </wp:positionH>
          <wp:positionV relativeFrom="paragraph">
            <wp:posOffset>-290195</wp:posOffset>
          </wp:positionV>
          <wp:extent cx="6888480" cy="645796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8480" cy="645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3E3561" w14:textId="77777777" w:rsidR="003C38A8" w:rsidRDefault="003C3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6F66" w14:textId="44B37C6A" w:rsidR="0098474D" w:rsidRDefault="0098474D">
    <w:pPr>
      <w:pStyle w:val="Nagwek"/>
      <w:jc w:val="center"/>
    </w:pPr>
  </w:p>
  <w:p w14:paraId="282FD678" w14:textId="5867E0F8" w:rsidR="0061730A" w:rsidRDefault="009D14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3" w:name="_GoBack"/>
  <w:p w14:paraId="4CC0BBA5" w14:textId="77777777" w:rsidR="009A7E4A" w:rsidRDefault="004077A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F4EEA7" wp14:editId="2974510A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7347600" cy="745200"/>
              <wp:effectExtent l="0" t="0" r="5715" b="1714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105CFE" id="Grupa 4" o:spid="_x0000_s1026" style="position:absolute;margin-left:0;margin-top:16.95pt;width:578.55pt;height:58.7pt;z-index:251660288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qcxAAAANoAAAAPAAAAZHJzL2Rvd25yZXYueG1sRI9bawIx&#10;FITfBf9DOAXfNKtg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IsuupzEAAAA2gAAAA8A&#10;AAAAAAAAAAAAAAAABwIAAGRycy9kb3ducmV2LnhtbFBLBQYAAAAAAwADALcAAAD4AgAAAAA=&#10;">
                <v:imagedata r:id="rId2" o:title=""/>
              </v:shape>
              <v:line id="Łącznik prosty 6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  <w10:wrap anchory="page"/>
            </v:group>
          </w:pict>
        </mc:Fallback>
      </mc:AlternateContent>
    </w:r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</w:lvl>
    <w:lvl w:ilvl="2">
      <w:start w:val="1"/>
      <w:numFmt w:val="decimal"/>
      <w:lvlText w:val="%2.%37.1.1"/>
      <w:lvlJc w:val="left"/>
      <w:pPr>
        <w:tabs>
          <w:tab w:val="num" w:pos="502"/>
        </w:tabs>
        <w:ind w:left="502" w:hanging="720"/>
      </w:pPr>
    </w:lvl>
    <w:lvl w:ilvl="3">
      <w:start w:val="1"/>
      <w:numFmt w:val="decimal"/>
      <w:lvlText w:val="%1.%2.%3.%4."/>
      <w:lvlJc w:val="left"/>
      <w:pPr>
        <w:tabs>
          <w:tab w:val="num" w:pos="502"/>
        </w:tabs>
        <w:ind w:left="502" w:hanging="720"/>
      </w:pPr>
    </w:lvl>
    <w:lvl w:ilvl="4">
      <w:start w:val="1"/>
      <w:numFmt w:val="decimal"/>
      <w:lvlText w:val="%1.%2.%3.%4.%5."/>
      <w:lvlJc w:val="left"/>
      <w:pPr>
        <w:tabs>
          <w:tab w:val="num" w:pos="862"/>
        </w:tabs>
        <w:ind w:left="862" w:hanging="1080"/>
      </w:pPr>
    </w:lvl>
    <w:lvl w:ilvl="5">
      <w:start w:val="1"/>
      <w:numFmt w:val="decimal"/>
      <w:lvlText w:val="%1.%2.%3.%4.%5.%6."/>
      <w:lvlJc w:val="left"/>
      <w:pPr>
        <w:tabs>
          <w:tab w:val="num" w:pos="862"/>
        </w:tabs>
        <w:ind w:left="86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62"/>
        </w:tabs>
        <w:ind w:left="86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222"/>
        </w:tabs>
        <w:ind w:left="12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22"/>
        </w:tabs>
        <w:ind w:left="1222" w:hanging="144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0000004"/>
    <w:multiLevelType w:val="single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singleLevel"/>
    <w:tmpl w:val="0000000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B"/>
    <w:multiLevelType w:val="singleLevel"/>
    <w:tmpl w:val="11DA162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4"/>
      </w:rPr>
    </w:lvl>
  </w:abstractNum>
  <w:abstractNum w:abstractNumId="6" w15:restartNumberingAfterBreak="0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1E31B29"/>
    <w:multiLevelType w:val="hybridMultilevel"/>
    <w:tmpl w:val="B1743C8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5B79F6"/>
    <w:multiLevelType w:val="hybridMultilevel"/>
    <w:tmpl w:val="B7EC92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6D95876"/>
    <w:multiLevelType w:val="hybridMultilevel"/>
    <w:tmpl w:val="AAECA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FF24A1"/>
    <w:multiLevelType w:val="hybridMultilevel"/>
    <w:tmpl w:val="C10C8AE2"/>
    <w:lvl w:ilvl="0" w:tplc="3FBA4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601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2A2D2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7B39E0"/>
    <w:multiLevelType w:val="hybridMultilevel"/>
    <w:tmpl w:val="7F1A6E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8BE0522"/>
    <w:multiLevelType w:val="hybridMultilevel"/>
    <w:tmpl w:val="183283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185913"/>
    <w:multiLevelType w:val="hybridMultilevel"/>
    <w:tmpl w:val="84AA09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AB97A4A"/>
    <w:multiLevelType w:val="hybridMultilevel"/>
    <w:tmpl w:val="5D5612E6"/>
    <w:lvl w:ilvl="0" w:tplc="E45A0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303593"/>
    <w:multiLevelType w:val="hybridMultilevel"/>
    <w:tmpl w:val="1E5C1A2A"/>
    <w:name w:val="WW8Num232"/>
    <w:lvl w:ilvl="0" w:tplc="7448659E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E90A47"/>
    <w:multiLevelType w:val="hybridMultilevel"/>
    <w:tmpl w:val="CEEC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121ED"/>
    <w:multiLevelType w:val="hybridMultilevel"/>
    <w:tmpl w:val="09345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3228F"/>
    <w:multiLevelType w:val="hybridMultilevel"/>
    <w:tmpl w:val="24AEA02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17890AD8"/>
    <w:multiLevelType w:val="hybridMultilevel"/>
    <w:tmpl w:val="9B300BF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1EF0255"/>
    <w:multiLevelType w:val="hybridMultilevel"/>
    <w:tmpl w:val="9FFE40AE"/>
    <w:lvl w:ilvl="0" w:tplc="3FBA4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601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3750859"/>
    <w:multiLevelType w:val="hybridMultilevel"/>
    <w:tmpl w:val="D3F6427A"/>
    <w:lvl w:ilvl="0" w:tplc="60341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C229AC"/>
    <w:multiLevelType w:val="hybridMultilevel"/>
    <w:tmpl w:val="E7C29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F35CDC"/>
    <w:multiLevelType w:val="hybridMultilevel"/>
    <w:tmpl w:val="BF3C1A88"/>
    <w:lvl w:ilvl="0" w:tplc="69520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50425A"/>
    <w:multiLevelType w:val="hybridMultilevel"/>
    <w:tmpl w:val="61CC3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7567E"/>
    <w:multiLevelType w:val="hybridMultilevel"/>
    <w:tmpl w:val="09345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64541"/>
    <w:multiLevelType w:val="hybridMultilevel"/>
    <w:tmpl w:val="1818B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E80205"/>
    <w:multiLevelType w:val="hybridMultilevel"/>
    <w:tmpl w:val="A3CE9D56"/>
    <w:lvl w:ilvl="0" w:tplc="316C8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20BD3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402C59A6">
      <w:start w:val="6"/>
      <w:numFmt w:val="bullet"/>
      <w:lvlText w:val="•"/>
      <w:lvlJc w:val="left"/>
      <w:pPr>
        <w:tabs>
          <w:tab w:val="num" w:pos="1457"/>
        </w:tabs>
        <w:ind w:left="1457" w:hanging="180"/>
      </w:pPr>
      <w:rPr>
        <w:rFonts w:ascii="Calibri" w:eastAsiaTheme="minorHAnsi" w:hAnsi="Calibri" w:cstheme="minorBid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DC3204"/>
    <w:multiLevelType w:val="hybridMultilevel"/>
    <w:tmpl w:val="386846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1B3253"/>
    <w:multiLevelType w:val="multilevel"/>
    <w:tmpl w:val="428E9EAC"/>
    <w:numStyleLink w:val="Lista1"/>
  </w:abstractNum>
  <w:abstractNum w:abstractNumId="30" w15:restartNumberingAfterBreak="0">
    <w:nsid w:val="3F3177A2"/>
    <w:multiLevelType w:val="hybridMultilevel"/>
    <w:tmpl w:val="908CBACC"/>
    <w:lvl w:ilvl="0" w:tplc="60C498A6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C5EB5"/>
    <w:multiLevelType w:val="hybridMultilevel"/>
    <w:tmpl w:val="FB129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012D45"/>
    <w:multiLevelType w:val="hybridMultilevel"/>
    <w:tmpl w:val="26CE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46B34"/>
    <w:multiLevelType w:val="hybridMultilevel"/>
    <w:tmpl w:val="3A0AE1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905830"/>
    <w:multiLevelType w:val="hybridMultilevel"/>
    <w:tmpl w:val="C032D042"/>
    <w:lvl w:ilvl="0" w:tplc="2A74EDC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4D5B3F"/>
    <w:multiLevelType w:val="hybridMultilevel"/>
    <w:tmpl w:val="FD6A62B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9A850FC"/>
    <w:multiLevelType w:val="hybridMultilevel"/>
    <w:tmpl w:val="1982E954"/>
    <w:lvl w:ilvl="0" w:tplc="9A2A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511192"/>
    <w:multiLevelType w:val="hybridMultilevel"/>
    <w:tmpl w:val="68C607CC"/>
    <w:lvl w:ilvl="0" w:tplc="D04228D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104738"/>
    <w:multiLevelType w:val="hybridMultilevel"/>
    <w:tmpl w:val="C21C6256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61EA2B82"/>
    <w:multiLevelType w:val="hybridMultilevel"/>
    <w:tmpl w:val="84AA09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25527CE"/>
    <w:multiLevelType w:val="hybridMultilevel"/>
    <w:tmpl w:val="82208B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E5B6DFF"/>
    <w:multiLevelType w:val="hybridMultilevel"/>
    <w:tmpl w:val="F4C6FD32"/>
    <w:lvl w:ilvl="0" w:tplc="1B5E61D0">
      <w:start w:val="1"/>
      <w:numFmt w:val="decimal"/>
      <w:lvlText w:val="%1."/>
      <w:lvlJc w:val="left"/>
      <w:pPr>
        <w:ind w:left="29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7B6B0E7D"/>
    <w:multiLevelType w:val="hybridMultilevel"/>
    <w:tmpl w:val="73EEE770"/>
    <w:name w:val="WW8Num53"/>
    <w:lvl w:ilvl="0" w:tplc="FAA2C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4BA9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495D54"/>
    <w:multiLevelType w:val="hybridMultilevel"/>
    <w:tmpl w:val="550AF4E6"/>
    <w:lvl w:ilvl="0" w:tplc="402C59A6">
      <w:start w:val="6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Calibri" w:eastAsiaTheme="minorHAnsi" w:hAnsi="Calibr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C05AB"/>
    <w:multiLevelType w:val="hybridMultilevel"/>
    <w:tmpl w:val="367449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</w:num>
  <w:num w:numId="2">
    <w:abstractNumId w:val="22"/>
  </w:num>
  <w:num w:numId="3">
    <w:abstractNumId w:val="27"/>
  </w:num>
  <w:num w:numId="4">
    <w:abstractNumId w:val="10"/>
  </w:num>
  <w:num w:numId="5">
    <w:abstractNumId w:val="36"/>
  </w:num>
  <w:num w:numId="6">
    <w:abstractNumId w:val="38"/>
  </w:num>
  <w:num w:numId="7">
    <w:abstractNumId w:val="32"/>
  </w:num>
  <w:num w:numId="8">
    <w:abstractNumId w:val="31"/>
  </w:num>
  <w:num w:numId="9">
    <w:abstractNumId w:val="23"/>
  </w:num>
  <w:num w:numId="10">
    <w:abstractNumId w:val="26"/>
  </w:num>
  <w:num w:numId="11">
    <w:abstractNumId w:val="7"/>
  </w:num>
  <w:num w:numId="12">
    <w:abstractNumId w:val="25"/>
  </w:num>
  <w:num w:numId="13">
    <w:abstractNumId w:val="14"/>
  </w:num>
  <w:num w:numId="14">
    <w:abstractNumId w:val="42"/>
  </w:num>
  <w:num w:numId="15">
    <w:abstractNumId w:val="30"/>
  </w:num>
  <w:num w:numId="16">
    <w:abstractNumId w:val="20"/>
  </w:num>
  <w:num w:numId="17">
    <w:abstractNumId w:val="8"/>
  </w:num>
  <w:num w:numId="18">
    <w:abstractNumId w:val="35"/>
  </w:num>
  <w:num w:numId="19">
    <w:abstractNumId w:val="19"/>
  </w:num>
  <w:num w:numId="20">
    <w:abstractNumId w:val="16"/>
  </w:num>
  <w:num w:numId="21">
    <w:abstractNumId w:val="9"/>
  </w:num>
  <w:num w:numId="22">
    <w:abstractNumId w:val="28"/>
  </w:num>
  <w:num w:numId="23">
    <w:abstractNumId w:val="45"/>
  </w:num>
  <w:num w:numId="24">
    <w:abstractNumId w:val="44"/>
  </w:num>
  <w:num w:numId="25">
    <w:abstractNumId w:val="11"/>
  </w:num>
  <w:num w:numId="26">
    <w:abstractNumId w:val="13"/>
  </w:num>
  <w:num w:numId="27">
    <w:abstractNumId w:val="33"/>
  </w:num>
  <w:num w:numId="28">
    <w:abstractNumId w:val="39"/>
  </w:num>
  <w:num w:numId="29">
    <w:abstractNumId w:val="34"/>
  </w:num>
  <w:num w:numId="30">
    <w:abstractNumId w:val="41"/>
  </w:num>
  <w:num w:numId="31">
    <w:abstractNumId w:val="29"/>
  </w:num>
  <w:num w:numId="32">
    <w:abstractNumId w:val="17"/>
  </w:num>
  <w:num w:numId="33">
    <w:abstractNumId w:val="21"/>
  </w:num>
  <w:num w:numId="34">
    <w:abstractNumId w:val="18"/>
  </w:num>
  <w:num w:numId="35">
    <w:abstractNumId w:val="12"/>
  </w:num>
  <w:num w:numId="36">
    <w:abstractNumId w:val="40"/>
  </w:num>
  <w:num w:numId="37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1-25"/>
    <w:docVar w:name="LE_Links" w:val="{E6AD613B-73A5-4755-9DC5-C0839CCF9B63}"/>
  </w:docVars>
  <w:rsids>
    <w:rsidRoot w:val="00EE7522"/>
    <w:rsid w:val="0000018B"/>
    <w:rsid w:val="0000061D"/>
    <w:rsid w:val="0000088C"/>
    <w:rsid w:val="000028B2"/>
    <w:rsid w:val="00002C9C"/>
    <w:rsid w:val="00004C83"/>
    <w:rsid w:val="00005109"/>
    <w:rsid w:val="00005472"/>
    <w:rsid w:val="00007513"/>
    <w:rsid w:val="00007B56"/>
    <w:rsid w:val="000103D7"/>
    <w:rsid w:val="000106FF"/>
    <w:rsid w:val="00010818"/>
    <w:rsid w:val="00010877"/>
    <w:rsid w:val="000109FB"/>
    <w:rsid w:val="0001174D"/>
    <w:rsid w:val="000118B9"/>
    <w:rsid w:val="00011BDE"/>
    <w:rsid w:val="000120E8"/>
    <w:rsid w:val="00012153"/>
    <w:rsid w:val="00012501"/>
    <w:rsid w:val="000125C2"/>
    <w:rsid w:val="0001373B"/>
    <w:rsid w:val="00014A18"/>
    <w:rsid w:val="000156E2"/>
    <w:rsid w:val="000157DB"/>
    <w:rsid w:val="00016272"/>
    <w:rsid w:val="00016C6E"/>
    <w:rsid w:val="000171A0"/>
    <w:rsid w:val="00017236"/>
    <w:rsid w:val="00020A24"/>
    <w:rsid w:val="00020A96"/>
    <w:rsid w:val="00020A9E"/>
    <w:rsid w:val="000213B8"/>
    <w:rsid w:val="00021D74"/>
    <w:rsid w:val="00023E6C"/>
    <w:rsid w:val="00023EDB"/>
    <w:rsid w:val="0002466B"/>
    <w:rsid w:val="00025230"/>
    <w:rsid w:val="000256EA"/>
    <w:rsid w:val="00025CBC"/>
    <w:rsid w:val="000276C0"/>
    <w:rsid w:val="00030B95"/>
    <w:rsid w:val="00031B7C"/>
    <w:rsid w:val="00031EC1"/>
    <w:rsid w:val="00033DA9"/>
    <w:rsid w:val="00036494"/>
    <w:rsid w:val="0003653B"/>
    <w:rsid w:val="00036DAF"/>
    <w:rsid w:val="00037564"/>
    <w:rsid w:val="00037C68"/>
    <w:rsid w:val="00040147"/>
    <w:rsid w:val="000412C0"/>
    <w:rsid w:val="00041C48"/>
    <w:rsid w:val="00043021"/>
    <w:rsid w:val="00043876"/>
    <w:rsid w:val="00044ABF"/>
    <w:rsid w:val="00044DD6"/>
    <w:rsid w:val="00045B4A"/>
    <w:rsid w:val="00045E5C"/>
    <w:rsid w:val="00046AB5"/>
    <w:rsid w:val="00047286"/>
    <w:rsid w:val="000502E3"/>
    <w:rsid w:val="0005041C"/>
    <w:rsid w:val="00052B82"/>
    <w:rsid w:val="00053131"/>
    <w:rsid w:val="00053AAC"/>
    <w:rsid w:val="00053BED"/>
    <w:rsid w:val="00054875"/>
    <w:rsid w:val="00054A6D"/>
    <w:rsid w:val="0005531F"/>
    <w:rsid w:val="00055D1C"/>
    <w:rsid w:val="00055DA6"/>
    <w:rsid w:val="0005662D"/>
    <w:rsid w:val="00060DDD"/>
    <w:rsid w:val="00061CE4"/>
    <w:rsid w:val="00063E67"/>
    <w:rsid w:val="0006405D"/>
    <w:rsid w:val="00064A4F"/>
    <w:rsid w:val="00064D89"/>
    <w:rsid w:val="00065315"/>
    <w:rsid w:val="000658E9"/>
    <w:rsid w:val="00065C12"/>
    <w:rsid w:val="00066758"/>
    <w:rsid w:val="00067610"/>
    <w:rsid w:val="00067CAC"/>
    <w:rsid w:val="00070B2D"/>
    <w:rsid w:val="00071B00"/>
    <w:rsid w:val="000725B8"/>
    <w:rsid w:val="00073119"/>
    <w:rsid w:val="00074BCB"/>
    <w:rsid w:val="0007547E"/>
    <w:rsid w:val="000758DF"/>
    <w:rsid w:val="00076DF7"/>
    <w:rsid w:val="00077372"/>
    <w:rsid w:val="00077522"/>
    <w:rsid w:val="00077DE6"/>
    <w:rsid w:val="00081010"/>
    <w:rsid w:val="00081C50"/>
    <w:rsid w:val="000830F8"/>
    <w:rsid w:val="000840FE"/>
    <w:rsid w:val="00084366"/>
    <w:rsid w:val="00085054"/>
    <w:rsid w:val="0008509A"/>
    <w:rsid w:val="0008581E"/>
    <w:rsid w:val="000858B1"/>
    <w:rsid w:val="000859FF"/>
    <w:rsid w:val="00085B80"/>
    <w:rsid w:val="000863BD"/>
    <w:rsid w:val="00086E0C"/>
    <w:rsid w:val="00087735"/>
    <w:rsid w:val="00094A4F"/>
    <w:rsid w:val="000979F7"/>
    <w:rsid w:val="000A1891"/>
    <w:rsid w:val="000A24B2"/>
    <w:rsid w:val="000A3773"/>
    <w:rsid w:val="000A482F"/>
    <w:rsid w:val="000A4AA5"/>
    <w:rsid w:val="000A5A67"/>
    <w:rsid w:val="000A6DDF"/>
    <w:rsid w:val="000A748E"/>
    <w:rsid w:val="000B0109"/>
    <w:rsid w:val="000B064F"/>
    <w:rsid w:val="000B080D"/>
    <w:rsid w:val="000B10D8"/>
    <w:rsid w:val="000B12F6"/>
    <w:rsid w:val="000B1893"/>
    <w:rsid w:val="000B2169"/>
    <w:rsid w:val="000B2D4B"/>
    <w:rsid w:val="000B3122"/>
    <w:rsid w:val="000B336A"/>
    <w:rsid w:val="000B3741"/>
    <w:rsid w:val="000B3C7D"/>
    <w:rsid w:val="000B482B"/>
    <w:rsid w:val="000B5359"/>
    <w:rsid w:val="000B5D6F"/>
    <w:rsid w:val="000B616F"/>
    <w:rsid w:val="000C0C7A"/>
    <w:rsid w:val="000C14B3"/>
    <w:rsid w:val="000C1CAB"/>
    <w:rsid w:val="000C4E6E"/>
    <w:rsid w:val="000C54D2"/>
    <w:rsid w:val="000C60CE"/>
    <w:rsid w:val="000C7129"/>
    <w:rsid w:val="000C7C48"/>
    <w:rsid w:val="000D0AA3"/>
    <w:rsid w:val="000D0B45"/>
    <w:rsid w:val="000D0C1B"/>
    <w:rsid w:val="000D1495"/>
    <w:rsid w:val="000D174D"/>
    <w:rsid w:val="000D208F"/>
    <w:rsid w:val="000D2248"/>
    <w:rsid w:val="000D3274"/>
    <w:rsid w:val="000D351D"/>
    <w:rsid w:val="000D481F"/>
    <w:rsid w:val="000D4CD6"/>
    <w:rsid w:val="000D547D"/>
    <w:rsid w:val="000D558D"/>
    <w:rsid w:val="000E1422"/>
    <w:rsid w:val="000E2513"/>
    <w:rsid w:val="000E296B"/>
    <w:rsid w:val="000E3364"/>
    <w:rsid w:val="000E3C08"/>
    <w:rsid w:val="000E5956"/>
    <w:rsid w:val="000E60A6"/>
    <w:rsid w:val="000F059F"/>
    <w:rsid w:val="000F061B"/>
    <w:rsid w:val="000F1EDB"/>
    <w:rsid w:val="000F208B"/>
    <w:rsid w:val="000F3016"/>
    <w:rsid w:val="000F3350"/>
    <w:rsid w:val="000F33B5"/>
    <w:rsid w:val="000F376A"/>
    <w:rsid w:val="000F4BDE"/>
    <w:rsid w:val="000F533C"/>
    <w:rsid w:val="000F5A3B"/>
    <w:rsid w:val="000F6AA8"/>
    <w:rsid w:val="000F6B8E"/>
    <w:rsid w:val="000F6E52"/>
    <w:rsid w:val="000F7E21"/>
    <w:rsid w:val="001003B2"/>
    <w:rsid w:val="0010050A"/>
    <w:rsid w:val="00100672"/>
    <w:rsid w:val="00100B2F"/>
    <w:rsid w:val="00102417"/>
    <w:rsid w:val="00102B8B"/>
    <w:rsid w:val="001037D5"/>
    <w:rsid w:val="00103927"/>
    <w:rsid w:val="001045AB"/>
    <w:rsid w:val="00104939"/>
    <w:rsid w:val="00105E27"/>
    <w:rsid w:val="00105F36"/>
    <w:rsid w:val="0010679E"/>
    <w:rsid w:val="0010686B"/>
    <w:rsid w:val="00106B56"/>
    <w:rsid w:val="00106FB5"/>
    <w:rsid w:val="00106FF1"/>
    <w:rsid w:val="00107128"/>
    <w:rsid w:val="00107A3C"/>
    <w:rsid w:val="00111877"/>
    <w:rsid w:val="0011445F"/>
    <w:rsid w:val="001166E1"/>
    <w:rsid w:val="0012114B"/>
    <w:rsid w:val="00121BE3"/>
    <w:rsid w:val="001223C6"/>
    <w:rsid w:val="00122731"/>
    <w:rsid w:val="00122A42"/>
    <w:rsid w:val="00123252"/>
    <w:rsid w:val="00125D31"/>
    <w:rsid w:val="00125FA5"/>
    <w:rsid w:val="001267C5"/>
    <w:rsid w:val="00127312"/>
    <w:rsid w:val="0013020E"/>
    <w:rsid w:val="00130737"/>
    <w:rsid w:val="00131390"/>
    <w:rsid w:val="00133D3E"/>
    <w:rsid w:val="00134F2B"/>
    <w:rsid w:val="001351A0"/>
    <w:rsid w:val="001354CA"/>
    <w:rsid w:val="00137649"/>
    <w:rsid w:val="00137A51"/>
    <w:rsid w:val="00137B86"/>
    <w:rsid w:val="00137C3F"/>
    <w:rsid w:val="001417A2"/>
    <w:rsid w:val="00141D72"/>
    <w:rsid w:val="001435E1"/>
    <w:rsid w:val="00143721"/>
    <w:rsid w:val="0014375F"/>
    <w:rsid w:val="0014378C"/>
    <w:rsid w:val="001438D8"/>
    <w:rsid w:val="00144700"/>
    <w:rsid w:val="00144770"/>
    <w:rsid w:val="001448C2"/>
    <w:rsid w:val="00144CB7"/>
    <w:rsid w:val="00144FAB"/>
    <w:rsid w:val="00144FB9"/>
    <w:rsid w:val="00146143"/>
    <w:rsid w:val="00146701"/>
    <w:rsid w:val="0014693D"/>
    <w:rsid w:val="00146A03"/>
    <w:rsid w:val="00150B09"/>
    <w:rsid w:val="0015104D"/>
    <w:rsid w:val="001512B9"/>
    <w:rsid w:val="00151881"/>
    <w:rsid w:val="00151D76"/>
    <w:rsid w:val="0015232D"/>
    <w:rsid w:val="001540F4"/>
    <w:rsid w:val="00154517"/>
    <w:rsid w:val="00154603"/>
    <w:rsid w:val="00154A20"/>
    <w:rsid w:val="001555C5"/>
    <w:rsid w:val="00157D8F"/>
    <w:rsid w:val="00160196"/>
    <w:rsid w:val="00160979"/>
    <w:rsid w:val="00160B18"/>
    <w:rsid w:val="0016135B"/>
    <w:rsid w:val="001619C5"/>
    <w:rsid w:val="0016414A"/>
    <w:rsid w:val="00164DCC"/>
    <w:rsid w:val="00165198"/>
    <w:rsid w:val="00165F7A"/>
    <w:rsid w:val="0016631B"/>
    <w:rsid w:val="001668E5"/>
    <w:rsid w:val="00166C94"/>
    <w:rsid w:val="00166DFC"/>
    <w:rsid w:val="00167326"/>
    <w:rsid w:val="00167397"/>
    <w:rsid w:val="00167CCF"/>
    <w:rsid w:val="00167FB7"/>
    <w:rsid w:val="001701B5"/>
    <w:rsid w:val="00170B01"/>
    <w:rsid w:val="00170E44"/>
    <w:rsid w:val="001710ED"/>
    <w:rsid w:val="00171E18"/>
    <w:rsid w:val="0017354D"/>
    <w:rsid w:val="00173635"/>
    <w:rsid w:val="00173B9D"/>
    <w:rsid w:val="001746D2"/>
    <w:rsid w:val="00174711"/>
    <w:rsid w:val="00174FDF"/>
    <w:rsid w:val="001752CB"/>
    <w:rsid w:val="00176608"/>
    <w:rsid w:val="001770C9"/>
    <w:rsid w:val="00177110"/>
    <w:rsid w:val="001774B2"/>
    <w:rsid w:val="001774D4"/>
    <w:rsid w:val="00177C41"/>
    <w:rsid w:val="00177C87"/>
    <w:rsid w:val="00180AFF"/>
    <w:rsid w:val="001816CD"/>
    <w:rsid w:val="00183010"/>
    <w:rsid w:val="00183198"/>
    <w:rsid w:val="00183F28"/>
    <w:rsid w:val="00187047"/>
    <w:rsid w:val="001871CC"/>
    <w:rsid w:val="00190950"/>
    <w:rsid w:val="00190EB1"/>
    <w:rsid w:val="00190FB3"/>
    <w:rsid w:val="001913C1"/>
    <w:rsid w:val="00191543"/>
    <w:rsid w:val="00191804"/>
    <w:rsid w:val="00191DCD"/>
    <w:rsid w:val="001923CB"/>
    <w:rsid w:val="0019298D"/>
    <w:rsid w:val="00192D70"/>
    <w:rsid w:val="001930BE"/>
    <w:rsid w:val="00194893"/>
    <w:rsid w:val="00195B73"/>
    <w:rsid w:val="00196794"/>
    <w:rsid w:val="00196A03"/>
    <w:rsid w:val="001973CB"/>
    <w:rsid w:val="00197C60"/>
    <w:rsid w:val="00197CCC"/>
    <w:rsid w:val="001A106E"/>
    <w:rsid w:val="001A1A08"/>
    <w:rsid w:val="001A27AD"/>
    <w:rsid w:val="001A31C4"/>
    <w:rsid w:val="001A3828"/>
    <w:rsid w:val="001A4B8B"/>
    <w:rsid w:val="001A5296"/>
    <w:rsid w:val="001A561B"/>
    <w:rsid w:val="001A5C4D"/>
    <w:rsid w:val="001A682E"/>
    <w:rsid w:val="001A6945"/>
    <w:rsid w:val="001A6AEE"/>
    <w:rsid w:val="001B0E1A"/>
    <w:rsid w:val="001B10A2"/>
    <w:rsid w:val="001B1DE8"/>
    <w:rsid w:val="001B2290"/>
    <w:rsid w:val="001B29D2"/>
    <w:rsid w:val="001B2D2A"/>
    <w:rsid w:val="001B3FE9"/>
    <w:rsid w:val="001B4618"/>
    <w:rsid w:val="001B47BE"/>
    <w:rsid w:val="001B49D6"/>
    <w:rsid w:val="001B5095"/>
    <w:rsid w:val="001B59A7"/>
    <w:rsid w:val="001B60DF"/>
    <w:rsid w:val="001B6B5E"/>
    <w:rsid w:val="001B72CC"/>
    <w:rsid w:val="001C185C"/>
    <w:rsid w:val="001C1C42"/>
    <w:rsid w:val="001C215F"/>
    <w:rsid w:val="001C2BEA"/>
    <w:rsid w:val="001C307E"/>
    <w:rsid w:val="001C4A0F"/>
    <w:rsid w:val="001C51F1"/>
    <w:rsid w:val="001C569B"/>
    <w:rsid w:val="001C66A7"/>
    <w:rsid w:val="001C6F06"/>
    <w:rsid w:val="001C781F"/>
    <w:rsid w:val="001C788E"/>
    <w:rsid w:val="001C7E09"/>
    <w:rsid w:val="001D00E3"/>
    <w:rsid w:val="001D0487"/>
    <w:rsid w:val="001D1C60"/>
    <w:rsid w:val="001D1CEE"/>
    <w:rsid w:val="001D28A0"/>
    <w:rsid w:val="001D2A84"/>
    <w:rsid w:val="001D2DEB"/>
    <w:rsid w:val="001D3140"/>
    <w:rsid w:val="001D3E43"/>
    <w:rsid w:val="001D3FF3"/>
    <w:rsid w:val="001D6707"/>
    <w:rsid w:val="001D75D0"/>
    <w:rsid w:val="001E01F0"/>
    <w:rsid w:val="001E0468"/>
    <w:rsid w:val="001E05BC"/>
    <w:rsid w:val="001E0AEA"/>
    <w:rsid w:val="001E0FAB"/>
    <w:rsid w:val="001E19D8"/>
    <w:rsid w:val="001E31A3"/>
    <w:rsid w:val="001E31BF"/>
    <w:rsid w:val="001E3C6A"/>
    <w:rsid w:val="001E403E"/>
    <w:rsid w:val="001E4E86"/>
    <w:rsid w:val="001E4F1B"/>
    <w:rsid w:val="001E5474"/>
    <w:rsid w:val="001E620B"/>
    <w:rsid w:val="001E6A1C"/>
    <w:rsid w:val="001E7B7F"/>
    <w:rsid w:val="001F00A1"/>
    <w:rsid w:val="001F0148"/>
    <w:rsid w:val="001F16F4"/>
    <w:rsid w:val="001F179F"/>
    <w:rsid w:val="001F17A2"/>
    <w:rsid w:val="001F4C7C"/>
    <w:rsid w:val="001F4C9D"/>
    <w:rsid w:val="001F7DD5"/>
    <w:rsid w:val="0020004D"/>
    <w:rsid w:val="00200383"/>
    <w:rsid w:val="00201B25"/>
    <w:rsid w:val="00201EF5"/>
    <w:rsid w:val="0020267B"/>
    <w:rsid w:val="00203FFA"/>
    <w:rsid w:val="00204992"/>
    <w:rsid w:val="00207D14"/>
    <w:rsid w:val="002108F8"/>
    <w:rsid w:val="00211928"/>
    <w:rsid w:val="0021299F"/>
    <w:rsid w:val="002132AD"/>
    <w:rsid w:val="00213F72"/>
    <w:rsid w:val="00214B80"/>
    <w:rsid w:val="00214E94"/>
    <w:rsid w:val="0021510A"/>
    <w:rsid w:val="002158D4"/>
    <w:rsid w:val="002161A5"/>
    <w:rsid w:val="002162F3"/>
    <w:rsid w:val="002170C5"/>
    <w:rsid w:val="00217D02"/>
    <w:rsid w:val="0022016A"/>
    <w:rsid w:val="00222372"/>
    <w:rsid w:val="00223C11"/>
    <w:rsid w:val="00224C9B"/>
    <w:rsid w:val="00224EA5"/>
    <w:rsid w:val="002255AA"/>
    <w:rsid w:val="00225909"/>
    <w:rsid w:val="00226B50"/>
    <w:rsid w:val="00227FE9"/>
    <w:rsid w:val="00230630"/>
    <w:rsid w:val="00231C12"/>
    <w:rsid w:val="00232785"/>
    <w:rsid w:val="00233292"/>
    <w:rsid w:val="002349CC"/>
    <w:rsid w:val="00234AE5"/>
    <w:rsid w:val="00235181"/>
    <w:rsid w:val="002357EA"/>
    <w:rsid w:val="00236E8D"/>
    <w:rsid w:val="00237521"/>
    <w:rsid w:val="00237873"/>
    <w:rsid w:val="00237D0D"/>
    <w:rsid w:val="002408B3"/>
    <w:rsid w:val="00241D5E"/>
    <w:rsid w:val="0024201E"/>
    <w:rsid w:val="00242230"/>
    <w:rsid w:val="002432BA"/>
    <w:rsid w:val="00243310"/>
    <w:rsid w:val="00243904"/>
    <w:rsid w:val="00243AB7"/>
    <w:rsid w:val="00243B0A"/>
    <w:rsid w:val="00243E45"/>
    <w:rsid w:val="00245955"/>
    <w:rsid w:val="002466C0"/>
    <w:rsid w:val="00246945"/>
    <w:rsid w:val="00246F51"/>
    <w:rsid w:val="002506CF"/>
    <w:rsid w:val="002515D8"/>
    <w:rsid w:val="00252AD1"/>
    <w:rsid w:val="0025447C"/>
    <w:rsid w:val="00255C77"/>
    <w:rsid w:val="00255E7E"/>
    <w:rsid w:val="00256619"/>
    <w:rsid w:val="0025757F"/>
    <w:rsid w:val="00257CFE"/>
    <w:rsid w:val="002600E9"/>
    <w:rsid w:val="00260F65"/>
    <w:rsid w:val="0026179E"/>
    <w:rsid w:val="00261D23"/>
    <w:rsid w:val="00263565"/>
    <w:rsid w:val="00264BE7"/>
    <w:rsid w:val="00265BC2"/>
    <w:rsid w:val="00265CFA"/>
    <w:rsid w:val="00266177"/>
    <w:rsid w:val="0026758C"/>
    <w:rsid w:val="0026794B"/>
    <w:rsid w:val="00267FF7"/>
    <w:rsid w:val="0027247B"/>
    <w:rsid w:val="002725BE"/>
    <w:rsid w:val="00272957"/>
    <w:rsid w:val="00273244"/>
    <w:rsid w:val="002745F2"/>
    <w:rsid w:val="00274FA2"/>
    <w:rsid w:val="00275002"/>
    <w:rsid w:val="002753D1"/>
    <w:rsid w:val="0027595F"/>
    <w:rsid w:val="00275FF2"/>
    <w:rsid w:val="00276171"/>
    <w:rsid w:val="002807E0"/>
    <w:rsid w:val="00280B7E"/>
    <w:rsid w:val="00281482"/>
    <w:rsid w:val="002815E7"/>
    <w:rsid w:val="00281714"/>
    <w:rsid w:val="0028174C"/>
    <w:rsid w:val="00281AC0"/>
    <w:rsid w:val="0028377A"/>
    <w:rsid w:val="00283A07"/>
    <w:rsid w:val="00285216"/>
    <w:rsid w:val="0028545C"/>
    <w:rsid w:val="002869DD"/>
    <w:rsid w:val="00286F7A"/>
    <w:rsid w:val="0028700D"/>
    <w:rsid w:val="002870AA"/>
    <w:rsid w:val="002873C2"/>
    <w:rsid w:val="0028754F"/>
    <w:rsid w:val="00287911"/>
    <w:rsid w:val="00287BF3"/>
    <w:rsid w:val="00287EC3"/>
    <w:rsid w:val="002907B2"/>
    <w:rsid w:val="00290F94"/>
    <w:rsid w:val="002915FE"/>
    <w:rsid w:val="002921CC"/>
    <w:rsid w:val="002938FD"/>
    <w:rsid w:val="0029635A"/>
    <w:rsid w:val="00296657"/>
    <w:rsid w:val="0029680C"/>
    <w:rsid w:val="00297E75"/>
    <w:rsid w:val="00297EF6"/>
    <w:rsid w:val="002A0233"/>
    <w:rsid w:val="002A0936"/>
    <w:rsid w:val="002A0A9F"/>
    <w:rsid w:val="002A0CD3"/>
    <w:rsid w:val="002A0DA6"/>
    <w:rsid w:val="002A1813"/>
    <w:rsid w:val="002A1C51"/>
    <w:rsid w:val="002A2623"/>
    <w:rsid w:val="002A3076"/>
    <w:rsid w:val="002A33BA"/>
    <w:rsid w:val="002A3774"/>
    <w:rsid w:val="002A4176"/>
    <w:rsid w:val="002A5FDC"/>
    <w:rsid w:val="002A6039"/>
    <w:rsid w:val="002A636A"/>
    <w:rsid w:val="002A6A76"/>
    <w:rsid w:val="002A7075"/>
    <w:rsid w:val="002A7C3F"/>
    <w:rsid w:val="002B1060"/>
    <w:rsid w:val="002B116E"/>
    <w:rsid w:val="002B1488"/>
    <w:rsid w:val="002B27F9"/>
    <w:rsid w:val="002B3D52"/>
    <w:rsid w:val="002B5572"/>
    <w:rsid w:val="002B716E"/>
    <w:rsid w:val="002B7664"/>
    <w:rsid w:val="002B796F"/>
    <w:rsid w:val="002B7BE2"/>
    <w:rsid w:val="002B7E88"/>
    <w:rsid w:val="002C0F33"/>
    <w:rsid w:val="002C10A5"/>
    <w:rsid w:val="002C15E3"/>
    <w:rsid w:val="002C28F1"/>
    <w:rsid w:val="002C2F0E"/>
    <w:rsid w:val="002C34A8"/>
    <w:rsid w:val="002C3697"/>
    <w:rsid w:val="002C37BA"/>
    <w:rsid w:val="002C448B"/>
    <w:rsid w:val="002C4BFD"/>
    <w:rsid w:val="002C4E41"/>
    <w:rsid w:val="002C6256"/>
    <w:rsid w:val="002C6CDF"/>
    <w:rsid w:val="002C6ECD"/>
    <w:rsid w:val="002D0C57"/>
    <w:rsid w:val="002D1D7B"/>
    <w:rsid w:val="002D4912"/>
    <w:rsid w:val="002D54DE"/>
    <w:rsid w:val="002D5780"/>
    <w:rsid w:val="002D661B"/>
    <w:rsid w:val="002D66A9"/>
    <w:rsid w:val="002D78CD"/>
    <w:rsid w:val="002E1291"/>
    <w:rsid w:val="002E1F33"/>
    <w:rsid w:val="002E2A5D"/>
    <w:rsid w:val="002E2ED4"/>
    <w:rsid w:val="002E31D5"/>
    <w:rsid w:val="002E34E2"/>
    <w:rsid w:val="002E3DDD"/>
    <w:rsid w:val="002E3F5A"/>
    <w:rsid w:val="002E5086"/>
    <w:rsid w:val="002E7A7D"/>
    <w:rsid w:val="002F01FD"/>
    <w:rsid w:val="002F026D"/>
    <w:rsid w:val="002F0C14"/>
    <w:rsid w:val="002F157B"/>
    <w:rsid w:val="002F1DC5"/>
    <w:rsid w:val="002F2496"/>
    <w:rsid w:val="002F463A"/>
    <w:rsid w:val="002F493E"/>
    <w:rsid w:val="002F4C76"/>
    <w:rsid w:val="002F4DD7"/>
    <w:rsid w:val="002F4E5E"/>
    <w:rsid w:val="002F54A7"/>
    <w:rsid w:val="002F66B4"/>
    <w:rsid w:val="002F7396"/>
    <w:rsid w:val="0030022C"/>
    <w:rsid w:val="00300374"/>
    <w:rsid w:val="0030083A"/>
    <w:rsid w:val="00301471"/>
    <w:rsid w:val="0030283B"/>
    <w:rsid w:val="003045F2"/>
    <w:rsid w:val="00304E70"/>
    <w:rsid w:val="003054CB"/>
    <w:rsid w:val="003065BF"/>
    <w:rsid w:val="0030676F"/>
    <w:rsid w:val="00306C07"/>
    <w:rsid w:val="00306C9C"/>
    <w:rsid w:val="003070FE"/>
    <w:rsid w:val="00307C73"/>
    <w:rsid w:val="00307E4A"/>
    <w:rsid w:val="003126BA"/>
    <w:rsid w:val="00312933"/>
    <w:rsid w:val="00312AFD"/>
    <w:rsid w:val="003135A9"/>
    <w:rsid w:val="00314DFB"/>
    <w:rsid w:val="00314E49"/>
    <w:rsid w:val="00314F5C"/>
    <w:rsid w:val="00315DEE"/>
    <w:rsid w:val="00316C2A"/>
    <w:rsid w:val="0031778A"/>
    <w:rsid w:val="003200FE"/>
    <w:rsid w:val="003202F8"/>
    <w:rsid w:val="00320EBB"/>
    <w:rsid w:val="0032171E"/>
    <w:rsid w:val="003221A5"/>
    <w:rsid w:val="00323175"/>
    <w:rsid w:val="0032319A"/>
    <w:rsid w:val="00323CCE"/>
    <w:rsid w:val="00324034"/>
    <w:rsid w:val="00324E0F"/>
    <w:rsid w:val="003254A7"/>
    <w:rsid w:val="003267CD"/>
    <w:rsid w:val="003273E0"/>
    <w:rsid w:val="00327D85"/>
    <w:rsid w:val="00331835"/>
    <w:rsid w:val="00331B9E"/>
    <w:rsid w:val="00331E14"/>
    <w:rsid w:val="0033294B"/>
    <w:rsid w:val="0033322D"/>
    <w:rsid w:val="0033326D"/>
    <w:rsid w:val="00333A52"/>
    <w:rsid w:val="00335792"/>
    <w:rsid w:val="0033652F"/>
    <w:rsid w:val="003367C5"/>
    <w:rsid w:val="003375B3"/>
    <w:rsid w:val="0034002B"/>
    <w:rsid w:val="00340A3A"/>
    <w:rsid w:val="00341A5D"/>
    <w:rsid w:val="00341AD8"/>
    <w:rsid w:val="0034284E"/>
    <w:rsid w:val="00342CBF"/>
    <w:rsid w:val="00343E8E"/>
    <w:rsid w:val="00344BF6"/>
    <w:rsid w:val="003460F4"/>
    <w:rsid w:val="00346132"/>
    <w:rsid w:val="003462DD"/>
    <w:rsid w:val="00347820"/>
    <w:rsid w:val="00347DE0"/>
    <w:rsid w:val="00347FC6"/>
    <w:rsid w:val="0035018B"/>
    <w:rsid w:val="00350C84"/>
    <w:rsid w:val="00351C76"/>
    <w:rsid w:val="00353A61"/>
    <w:rsid w:val="00353D5A"/>
    <w:rsid w:val="00353DE3"/>
    <w:rsid w:val="003548C8"/>
    <w:rsid w:val="00354CD5"/>
    <w:rsid w:val="0035539F"/>
    <w:rsid w:val="00355739"/>
    <w:rsid w:val="00355AA9"/>
    <w:rsid w:val="00356B08"/>
    <w:rsid w:val="0035744C"/>
    <w:rsid w:val="00357525"/>
    <w:rsid w:val="00357CF7"/>
    <w:rsid w:val="00357FA9"/>
    <w:rsid w:val="003601A5"/>
    <w:rsid w:val="00360234"/>
    <w:rsid w:val="00360DA5"/>
    <w:rsid w:val="00362173"/>
    <w:rsid w:val="00362C63"/>
    <w:rsid w:val="003635C4"/>
    <w:rsid w:val="003635E0"/>
    <w:rsid w:val="00363A48"/>
    <w:rsid w:val="003643B9"/>
    <w:rsid w:val="00364A8E"/>
    <w:rsid w:val="00364FFB"/>
    <w:rsid w:val="00367C63"/>
    <w:rsid w:val="00367CC2"/>
    <w:rsid w:val="0037017B"/>
    <w:rsid w:val="0037076C"/>
    <w:rsid w:val="00371A9F"/>
    <w:rsid w:val="00371E96"/>
    <w:rsid w:val="0037416B"/>
    <w:rsid w:val="00374371"/>
    <w:rsid w:val="00374414"/>
    <w:rsid w:val="00375137"/>
    <w:rsid w:val="003755B1"/>
    <w:rsid w:val="0037573D"/>
    <w:rsid w:val="003764B5"/>
    <w:rsid w:val="00377029"/>
    <w:rsid w:val="00377E35"/>
    <w:rsid w:val="00377F4F"/>
    <w:rsid w:val="0038243B"/>
    <w:rsid w:val="003845CD"/>
    <w:rsid w:val="00384D9C"/>
    <w:rsid w:val="00384E9A"/>
    <w:rsid w:val="0038514A"/>
    <w:rsid w:val="00385529"/>
    <w:rsid w:val="0038555D"/>
    <w:rsid w:val="00385A2C"/>
    <w:rsid w:val="00385AE6"/>
    <w:rsid w:val="0038691E"/>
    <w:rsid w:val="003870D7"/>
    <w:rsid w:val="00387E4E"/>
    <w:rsid w:val="0039041F"/>
    <w:rsid w:val="0039048D"/>
    <w:rsid w:val="00392127"/>
    <w:rsid w:val="00392CAB"/>
    <w:rsid w:val="00393132"/>
    <w:rsid w:val="003936BA"/>
    <w:rsid w:val="00393942"/>
    <w:rsid w:val="0039424F"/>
    <w:rsid w:val="00394E3A"/>
    <w:rsid w:val="0039623E"/>
    <w:rsid w:val="00396915"/>
    <w:rsid w:val="0039789E"/>
    <w:rsid w:val="003A088B"/>
    <w:rsid w:val="003A218A"/>
    <w:rsid w:val="003A38D2"/>
    <w:rsid w:val="003A396C"/>
    <w:rsid w:val="003A4736"/>
    <w:rsid w:val="003A49A8"/>
    <w:rsid w:val="003A6826"/>
    <w:rsid w:val="003A7665"/>
    <w:rsid w:val="003B06CC"/>
    <w:rsid w:val="003B0DCE"/>
    <w:rsid w:val="003B2549"/>
    <w:rsid w:val="003B3189"/>
    <w:rsid w:val="003B40AE"/>
    <w:rsid w:val="003B41AF"/>
    <w:rsid w:val="003C01E8"/>
    <w:rsid w:val="003C10FB"/>
    <w:rsid w:val="003C141C"/>
    <w:rsid w:val="003C1A84"/>
    <w:rsid w:val="003C1C07"/>
    <w:rsid w:val="003C1F5F"/>
    <w:rsid w:val="003C2E4D"/>
    <w:rsid w:val="003C38A8"/>
    <w:rsid w:val="003C426D"/>
    <w:rsid w:val="003C63FE"/>
    <w:rsid w:val="003C6459"/>
    <w:rsid w:val="003C672D"/>
    <w:rsid w:val="003D106E"/>
    <w:rsid w:val="003D1859"/>
    <w:rsid w:val="003D2B55"/>
    <w:rsid w:val="003D2DB2"/>
    <w:rsid w:val="003D3365"/>
    <w:rsid w:val="003D353D"/>
    <w:rsid w:val="003D496B"/>
    <w:rsid w:val="003D4983"/>
    <w:rsid w:val="003D5186"/>
    <w:rsid w:val="003D60BE"/>
    <w:rsid w:val="003D6F8E"/>
    <w:rsid w:val="003E0679"/>
    <w:rsid w:val="003E1935"/>
    <w:rsid w:val="003E1BCB"/>
    <w:rsid w:val="003E2070"/>
    <w:rsid w:val="003E304C"/>
    <w:rsid w:val="003E3BD0"/>
    <w:rsid w:val="003E421F"/>
    <w:rsid w:val="003E641E"/>
    <w:rsid w:val="003E663C"/>
    <w:rsid w:val="003E683C"/>
    <w:rsid w:val="003E7390"/>
    <w:rsid w:val="003F041E"/>
    <w:rsid w:val="003F0A72"/>
    <w:rsid w:val="003F0C19"/>
    <w:rsid w:val="003F0F01"/>
    <w:rsid w:val="003F0F29"/>
    <w:rsid w:val="003F176C"/>
    <w:rsid w:val="003F303E"/>
    <w:rsid w:val="003F3195"/>
    <w:rsid w:val="003F3418"/>
    <w:rsid w:val="003F42BB"/>
    <w:rsid w:val="003F50DE"/>
    <w:rsid w:val="003F55B3"/>
    <w:rsid w:val="003F5ED0"/>
    <w:rsid w:val="003F64D3"/>
    <w:rsid w:val="00403D3A"/>
    <w:rsid w:val="004045A2"/>
    <w:rsid w:val="00404655"/>
    <w:rsid w:val="00404E72"/>
    <w:rsid w:val="00405519"/>
    <w:rsid w:val="004060BA"/>
    <w:rsid w:val="004076DB"/>
    <w:rsid w:val="004077A1"/>
    <w:rsid w:val="0041008F"/>
    <w:rsid w:val="004118D6"/>
    <w:rsid w:val="00411C69"/>
    <w:rsid w:val="00412F00"/>
    <w:rsid w:val="004133C9"/>
    <w:rsid w:val="00414328"/>
    <w:rsid w:val="004153DA"/>
    <w:rsid w:val="00415826"/>
    <w:rsid w:val="00415B3B"/>
    <w:rsid w:val="00415E99"/>
    <w:rsid w:val="0041665C"/>
    <w:rsid w:val="004175DF"/>
    <w:rsid w:val="00420105"/>
    <w:rsid w:val="00420A90"/>
    <w:rsid w:val="0042123C"/>
    <w:rsid w:val="004216A4"/>
    <w:rsid w:val="00422828"/>
    <w:rsid w:val="00422892"/>
    <w:rsid w:val="00422B1F"/>
    <w:rsid w:val="00423E3A"/>
    <w:rsid w:val="004246E5"/>
    <w:rsid w:val="0042638F"/>
    <w:rsid w:val="00426755"/>
    <w:rsid w:val="0042722E"/>
    <w:rsid w:val="00427671"/>
    <w:rsid w:val="004326E9"/>
    <w:rsid w:val="004339AA"/>
    <w:rsid w:val="00434C8A"/>
    <w:rsid w:val="00435981"/>
    <w:rsid w:val="004370AF"/>
    <w:rsid w:val="00437694"/>
    <w:rsid w:val="00437723"/>
    <w:rsid w:val="00437B11"/>
    <w:rsid w:val="00441022"/>
    <w:rsid w:val="00442043"/>
    <w:rsid w:val="00442888"/>
    <w:rsid w:val="0044444F"/>
    <w:rsid w:val="00445244"/>
    <w:rsid w:val="0044639F"/>
    <w:rsid w:val="00446C8E"/>
    <w:rsid w:val="00446FFD"/>
    <w:rsid w:val="004477B8"/>
    <w:rsid w:val="0045079E"/>
    <w:rsid w:val="004512BA"/>
    <w:rsid w:val="00453572"/>
    <w:rsid w:val="0045365A"/>
    <w:rsid w:val="00455107"/>
    <w:rsid w:val="00455631"/>
    <w:rsid w:val="00455B3C"/>
    <w:rsid w:val="0045659E"/>
    <w:rsid w:val="0045759A"/>
    <w:rsid w:val="00457CF5"/>
    <w:rsid w:val="00457EBC"/>
    <w:rsid w:val="004603E8"/>
    <w:rsid w:val="00460522"/>
    <w:rsid w:val="00460F6C"/>
    <w:rsid w:val="00461EE4"/>
    <w:rsid w:val="00464FA7"/>
    <w:rsid w:val="004654D4"/>
    <w:rsid w:val="0046579D"/>
    <w:rsid w:val="00465BCD"/>
    <w:rsid w:val="00465C4C"/>
    <w:rsid w:val="00465F84"/>
    <w:rsid w:val="0046654F"/>
    <w:rsid w:val="004705D6"/>
    <w:rsid w:val="00470704"/>
    <w:rsid w:val="00471B9E"/>
    <w:rsid w:val="00471CB2"/>
    <w:rsid w:val="00471E07"/>
    <w:rsid w:val="00471E4B"/>
    <w:rsid w:val="00471FE8"/>
    <w:rsid w:val="00472927"/>
    <w:rsid w:val="00472B89"/>
    <w:rsid w:val="00472C9E"/>
    <w:rsid w:val="00472F07"/>
    <w:rsid w:val="00475470"/>
    <w:rsid w:val="00476ADA"/>
    <w:rsid w:val="0047753B"/>
    <w:rsid w:val="00477F22"/>
    <w:rsid w:val="00480817"/>
    <w:rsid w:val="004809D9"/>
    <w:rsid w:val="00480C9E"/>
    <w:rsid w:val="00480FB3"/>
    <w:rsid w:val="00481431"/>
    <w:rsid w:val="004820CB"/>
    <w:rsid w:val="004836AE"/>
    <w:rsid w:val="004841F0"/>
    <w:rsid w:val="0048425B"/>
    <w:rsid w:val="0048440D"/>
    <w:rsid w:val="00484B32"/>
    <w:rsid w:val="0048570A"/>
    <w:rsid w:val="00486059"/>
    <w:rsid w:val="00486B0E"/>
    <w:rsid w:val="004870C9"/>
    <w:rsid w:val="00487644"/>
    <w:rsid w:val="00491599"/>
    <w:rsid w:val="00491910"/>
    <w:rsid w:val="00492173"/>
    <w:rsid w:val="00492279"/>
    <w:rsid w:val="00493501"/>
    <w:rsid w:val="00493B20"/>
    <w:rsid w:val="00493C89"/>
    <w:rsid w:val="00493D57"/>
    <w:rsid w:val="00495155"/>
    <w:rsid w:val="004953AF"/>
    <w:rsid w:val="00496A6F"/>
    <w:rsid w:val="00497B68"/>
    <w:rsid w:val="004A052B"/>
    <w:rsid w:val="004A2A00"/>
    <w:rsid w:val="004A2F9A"/>
    <w:rsid w:val="004A373D"/>
    <w:rsid w:val="004A4636"/>
    <w:rsid w:val="004A5B8C"/>
    <w:rsid w:val="004A5E49"/>
    <w:rsid w:val="004A73CC"/>
    <w:rsid w:val="004A77CD"/>
    <w:rsid w:val="004A7F4A"/>
    <w:rsid w:val="004B06EE"/>
    <w:rsid w:val="004B0A8C"/>
    <w:rsid w:val="004B1022"/>
    <w:rsid w:val="004B1A94"/>
    <w:rsid w:val="004B296E"/>
    <w:rsid w:val="004B4375"/>
    <w:rsid w:val="004B4D64"/>
    <w:rsid w:val="004B5216"/>
    <w:rsid w:val="004B588B"/>
    <w:rsid w:val="004B7A2E"/>
    <w:rsid w:val="004C06F3"/>
    <w:rsid w:val="004C0C0F"/>
    <w:rsid w:val="004C118C"/>
    <w:rsid w:val="004C1ACF"/>
    <w:rsid w:val="004C32BB"/>
    <w:rsid w:val="004C338E"/>
    <w:rsid w:val="004C3EED"/>
    <w:rsid w:val="004C48D2"/>
    <w:rsid w:val="004C57F8"/>
    <w:rsid w:val="004C6C19"/>
    <w:rsid w:val="004D0EE8"/>
    <w:rsid w:val="004D1B26"/>
    <w:rsid w:val="004D1C37"/>
    <w:rsid w:val="004D1DD4"/>
    <w:rsid w:val="004D2391"/>
    <w:rsid w:val="004D314C"/>
    <w:rsid w:val="004D3563"/>
    <w:rsid w:val="004D3826"/>
    <w:rsid w:val="004D3B30"/>
    <w:rsid w:val="004D41C9"/>
    <w:rsid w:val="004D5217"/>
    <w:rsid w:val="004D54EC"/>
    <w:rsid w:val="004D7D18"/>
    <w:rsid w:val="004E17DF"/>
    <w:rsid w:val="004E1A21"/>
    <w:rsid w:val="004E2BB1"/>
    <w:rsid w:val="004E3979"/>
    <w:rsid w:val="004E3B43"/>
    <w:rsid w:val="004E62FB"/>
    <w:rsid w:val="004E6E06"/>
    <w:rsid w:val="004E767E"/>
    <w:rsid w:val="004E78FF"/>
    <w:rsid w:val="004F1D13"/>
    <w:rsid w:val="004F2045"/>
    <w:rsid w:val="004F3845"/>
    <w:rsid w:val="004F4429"/>
    <w:rsid w:val="004F561E"/>
    <w:rsid w:val="004F5B84"/>
    <w:rsid w:val="004F6192"/>
    <w:rsid w:val="004F70E6"/>
    <w:rsid w:val="005005F7"/>
    <w:rsid w:val="005014C8"/>
    <w:rsid w:val="00502D1A"/>
    <w:rsid w:val="00502FA4"/>
    <w:rsid w:val="005036D7"/>
    <w:rsid w:val="0050379C"/>
    <w:rsid w:val="005039D6"/>
    <w:rsid w:val="00505149"/>
    <w:rsid w:val="0050760F"/>
    <w:rsid w:val="00507C93"/>
    <w:rsid w:val="00510069"/>
    <w:rsid w:val="0051016D"/>
    <w:rsid w:val="0051049D"/>
    <w:rsid w:val="00510709"/>
    <w:rsid w:val="00510BC3"/>
    <w:rsid w:val="00512374"/>
    <w:rsid w:val="00512C57"/>
    <w:rsid w:val="00512D27"/>
    <w:rsid w:val="00513FF8"/>
    <w:rsid w:val="00514388"/>
    <w:rsid w:val="00514B33"/>
    <w:rsid w:val="00515302"/>
    <w:rsid w:val="00515981"/>
    <w:rsid w:val="00516B9B"/>
    <w:rsid w:val="005170F7"/>
    <w:rsid w:val="00517146"/>
    <w:rsid w:val="0051742E"/>
    <w:rsid w:val="00520F30"/>
    <w:rsid w:val="00520F52"/>
    <w:rsid w:val="0052357D"/>
    <w:rsid w:val="0052396E"/>
    <w:rsid w:val="005243B8"/>
    <w:rsid w:val="0052500A"/>
    <w:rsid w:val="0052528A"/>
    <w:rsid w:val="00525C42"/>
    <w:rsid w:val="00526793"/>
    <w:rsid w:val="0053041F"/>
    <w:rsid w:val="00530507"/>
    <w:rsid w:val="00530FFD"/>
    <w:rsid w:val="0053271F"/>
    <w:rsid w:val="00532C8C"/>
    <w:rsid w:val="00533CC0"/>
    <w:rsid w:val="00534839"/>
    <w:rsid w:val="005356F7"/>
    <w:rsid w:val="00536A9E"/>
    <w:rsid w:val="00537408"/>
    <w:rsid w:val="00537C3A"/>
    <w:rsid w:val="0054399F"/>
    <w:rsid w:val="00543FCF"/>
    <w:rsid w:val="0054492A"/>
    <w:rsid w:val="005454FE"/>
    <w:rsid w:val="00545ABA"/>
    <w:rsid w:val="00545FF3"/>
    <w:rsid w:val="0054758F"/>
    <w:rsid w:val="00550A84"/>
    <w:rsid w:val="00550D36"/>
    <w:rsid w:val="00551412"/>
    <w:rsid w:val="00551521"/>
    <w:rsid w:val="00551A0C"/>
    <w:rsid w:val="00551A19"/>
    <w:rsid w:val="0055289B"/>
    <w:rsid w:val="00552F1D"/>
    <w:rsid w:val="00554A39"/>
    <w:rsid w:val="0055533C"/>
    <w:rsid w:val="00555475"/>
    <w:rsid w:val="00555985"/>
    <w:rsid w:val="00556824"/>
    <w:rsid w:val="00556E23"/>
    <w:rsid w:val="00557FC6"/>
    <w:rsid w:val="0056007E"/>
    <w:rsid w:val="00560836"/>
    <w:rsid w:val="00563CC1"/>
    <w:rsid w:val="005644B6"/>
    <w:rsid w:val="005648D5"/>
    <w:rsid w:val="00566CCC"/>
    <w:rsid w:val="00566FF7"/>
    <w:rsid w:val="0056760A"/>
    <w:rsid w:val="00570840"/>
    <w:rsid w:val="00570DF0"/>
    <w:rsid w:val="0057130E"/>
    <w:rsid w:val="00571FE6"/>
    <w:rsid w:val="005727AE"/>
    <w:rsid w:val="00572F3E"/>
    <w:rsid w:val="00576A76"/>
    <w:rsid w:val="005800AD"/>
    <w:rsid w:val="00580BEA"/>
    <w:rsid w:val="0058199D"/>
    <w:rsid w:val="005820E0"/>
    <w:rsid w:val="005831AE"/>
    <w:rsid w:val="00584AA4"/>
    <w:rsid w:val="00585163"/>
    <w:rsid w:val="00585346"/>
    <w:rsid w:val="005856A5"/>
    <w:rsid w:val="00585F02"/>
    <w:rsid w:val="0058705E"/>
    <w:rsid w:val="00587B57"/>
    <w:rsid w:val="00587F04"/>
    <w:rsid w:val="00591092"/>
    <w:rsid w:val="00593629"/>
    <w:rsid w:val="005941AC"/>
    <w:rsid w:val="00594B7D"/>
    <w:rsid w:val="00595829"/>
    <w:rsid w:val="00595D60"/>
    <w:rsid w:val="00595E34"/>
    <w:rsid w:val="0059793A"/>
    <w:rsid w:val="005A0347"/>
    <w:rsid w:val="005A1F39"/>
    <w:rsid w:val="005A20E6"/>
    <w:rsid w:val="005A4893"/>
    <w:rsid w:val="005A49D6"/>
    <w:rsid w:val="005A5121"/>
    <w:rsid w:val="005A5CBE"/>
    <w:rsid w:val="005A62D4"/>
    <w:rsid w:val="005A69DA"/>
    <w:rsid w:val="005B1193"/>
    <w:rsid w:val="005B13E2"/>
    <w:rsid w:val="005B2398"/>
    <w:rsid w:val="005B31DC"/>
    <w:rsid w:val="005B3307"/>
    <w:rsid w:val="005B3A3C"/>
    <w:rsid w:val="005B3A5B"/>
    <w:rsid w:val="005B5EF8"/>
    <w:rsid w:val="005B70AA"/>
    <w:rsid w:val="005C03C6"/>
    <w:rsid w:val="005C130C"/>
    <w:rsid w:val="005C1BC3"/>
    <w:rsid w:val="005C2EAB"/>
    <w:rsid w:val="005C3B1C"/>
    <w:rsid w:val="005C418A"/>
    <w:rsid w:val="005C5C6D"/>
    <w:rsid w:val="005C6B07"/>
    <w:rsid w:val="005C70DE"/>
    <w:rsid w:val="005C76B4"/>
    <w:rsid w:val="005C78D8"/>
    <w:rsid w:val="005D00A9"/>
    <w:rsid w:val="005D082C"/>
    <w:rsid w:val="005D0891"/>
    <w:rsid w:val="005D0EA9"/>
    <w:rsid w:val="005D0F8B"/>
    <w:rsid w:val="005D27CF"/>
    <w:rsid w:val="005D2EA4"/>
    <w:rsid w:val="005D4979"/>
    <w:rsid w:val="005D53B4"/>
    <w:rsid w:val="005D64F4"/>
    <w:rsid w:val="005D680D"/>
    <w:rsid w:val="005D6D41"/>
    <w:rsid w:val="005D6ED8"/>
    <w:rsid w:val="005D7AA4"/>
    <w:rsid w:val="005E077D"/>
    <w:rsid w:val="005E0B2C"/>
    <w:rsid w:val="005E1ED1"/>
    <w:rsid w:val="005E2543"/>
    <w:rsid w:val="005E2883"/>
    <w:rsid w:val="005E30E5"/>
    <w:rsid w:val="005E3910"/>
    <w:rsid w:val="005E3E96"/>
    <w:rsid w:val="005E46D8"/>
    <w:rsid w:val="005E5123"/>
    <w:rsid w:val="005E6304"/>
    <w:rsid w:val="005E64C1"/>
    <w:rsid w:val="005E6E6F"/>
    <w:rsid w:val="005E7198"/>
    <w:rsid w:val="005E7311"/>
    <w:rsid w:val="005E76B3"/>
    <w:rsid w:val="005F1732"/>
    <w:rsid w:val="005F1893"/>
    <w:rsid w:val="005F2CD4"/>
    <w:rsid w:val="005F33FD"/>
    <w:rsid w:val="005F41EF"/>
    <w:rsid w:val="005F4DB8"/>
    <w:rsid w:val="005F72B1"/>
    <w:rsid w:val="005F7C4E"/>
    <w:rsid w:val="005F7EEF"/>
    <w:rsid w:val="0060047A"/>
    <w:rsid w:val="00600AC4"/>
    <w:rsid w:val="00600BC3"/>
    <w:rsid w:val="00600DAE"/>
    <w:rsid w:val="00602151"/>
    <w:rsid w:val="00602544"/>
    <w:rsid w:val="00603072"/>
    <w:rsid w:val="00605537"/>
    <w:rsid w:val="00605605"/>
    <w:rsid w:val="006101B9"/>
    <w:rsid w:val="006105C1"/>
    <w:rsid w:val="00613DBA"/>
    <w:rsid w:val="006153B4"/>
    <w:rsid w:val="00615797"/>
    <w:rsid w:val="00616148"/>
    <w:rsid w:val="00616340"/>
    <w:rsid w:val="00616928"/>
    <w:rsid w:val="00616B9D"/>
    <w:rsid w:val="00617855"/>
    <w:rsid w:val="006205F5"/>
    <w:rsid w:val="006207AB"/>
    <w:rsid w:val="0062136F"/>
    <w:rsid w:val="00621BBF"/>
    <w:rsid w:val="006225F2"/>
    <w:rsid w:val="00622F2E"/>
    <w:rsid w:val="00623174"/>
    <w:rsid w:val="00623385"/>
    <w:rsid w:val="00623640"/>
    <w:rsid w:val="00623FE2"/>
    <w:rsid w:val="0062507D"/>
    <w:rsid w:val="006262D7"/>
    <w:rsid w:val="006268D7"/>
    <w:rsid w:val="00626903"/>
    <w:rsid w:val="0062697E"/>
    <w:rsid w:val="00626E99"/>
    <w:rsid w:val="006275E1"/>
    <w:rsid w:val="006277F0"/>
    <w:rsid w:val="00630103"/>
    <w:rsid w:val="00631225"/>
    <w:rsid w:val="00631ADC"/>
    <w:rsid w:val="00634229"/>
    <w:rsid w:val="00634E65"/>
    <w:rsid w:val="006375E8"/>
    <w:rsid w:val="00641EA8"/>
    <w:rsid w:val="00642962"/>
    <w:rsid w:val="006431B0"/>
    <w:rsid w:val="0064423F"/>
    <w:rsid w:val="00644EB8"/>
    <w:rsid w:val="006451BC"/>
    <w:rsid w:val="0064585E"/>
    <w:rsid w:val="00645CE5"/>
    <w:rsid w:val="00646BE7"/>
    <w:rsid w:val="00647105"/>
    <w:rsid w:val="00647C17"/>
    <w:rsid w:val="0065037E"/>
    <w:rsid w:val="006507FA"/>
    <w:rsid w:val="00650E21"/>
    <w:rsid w:val="00651607"/>
    <w:rsid w:val="00651BD3"/>
    <w:rsid w:val="00652664"/>
    <w:rsid w:val="0065281F"/>
    <w:rsid w:val="006532F6"/>
    <w:rsid w:val="00654C8C"/>
    <w:rsid w:val="0065552F"/>
    <w:rsid w:val="00656358"/>
    <w:rsid w:val="006564FD"/>
    <w:rsid w:val="006576BD"/>
    <w:rsid w:val="00657796"/>
    <w:rsid w:val="00660FCF"/>
    <w:rsid w:val="00661225"/>
    <w:rsid w:val="006622FC"/>
    <w:rsid w:val="006634AC"/>
    <w:rsid w:val="006639BF"/>
    <w:rsid w:val="00663B63"/>
    <w:rsid w:val="006649C3"/>
    <w:rsid w:val="00665187"/>
    <w:rsid w:val="006656D9"/>
    <w:rsid w:val="006667F2"/>
    <w:rsid w:val="00666CBD"/>
    <w:rsid w:val="00667F6B"/>
    <w:rsid w:val="0067061F"/>
    <w:rsid w:val="006706E9"/>
    <w:rsid w:val="00671F5C"/>
    <w:rsid w:val="00672DC7"/>
    <w:rsid w:val="00672EC9"/>
    <w:rsid w:val="0067371F"/>
    <w:rsid w:val="0067399A"/>
    <w:rsid w:val="00673BEC"/>
    <w:rsid w:val="0067472F"/>
    <w:rsid w:val="0067483A"/>
    <w:rsid w:val="006757B8"/>
    <w:rsid w:val="006758E9"/>
    <w:rsid w:val="00675BC9"/>
    <w:rsid w:val="006812AC"/>
    <w:rsid w:val="00682639"/>
    <w:rsid w:val="006843D3"/>
    <w:rsid w:val="00684A0D"/>
    <w:rsid w:val="00685C35"/>
    <w:rsid w:val="00686DE3"/>
    <w:rsid w:val="0069003F"/>
    <w:rsid w:val="00691CC0"/>
    <w:rsid w:val="00692685"/>
    <w:rsid w:val="006933B0"/>
    <w:rsid w:val="0069355C"/>
    <w:rsid w:val="006938D4"/>
    <w:rsid w:val="00693F8F"/>
    <w:rsid w:val="0069424D"/>
    <w:rsid w:val="00695C30"/>
    <w:rsid w:val="00696817"/>
    <w:rsid w:val="0069695B"/>
    <w:rsid w:val="00696CAE"/>
    <w:rsid w:val="00696E1F"/>
    <w:rsid w:val="00697D4C"/>
    <w:rsid w:val="006A0026"/>
    <w:rsid w:val="006A01B8"/>
    <w:rsid w:val="006A1097"/>
    <w:rsid w:val="006A1887"/>
    <w:rsid w:val="006A2DF3"/>
    <w:rsid w:val="006A2E89"/>
    <w:rsid w:val="006A41BE"/>
    <w:rsid w:val="006A4DD2"/>
    <w:rsid w:val="006A57AC"/>
    <w:rsid w:val="006A6654"/>
    <w:rsid w:val="006A6855"/>
    <w:rsid w:val="006A7907"/>
    <w:rsid w:val="006B04C8"/>
    <w:rsid w:val="006B0883"/>
    <w:rsid w:val="006B0B3E"/>
    <w:rsid w:val="006B1171"/>
    <w:rsid w:val="006B26C1"/>
    <w:rsid w:val="006B4641"/>
    <w:rsid w:val="006B4C5E"/>
    <w:rsid w:val="006B542B"/>
    <w:rsid w:val="006B63EF"/>
    <w:rsid w:val="006B693B"/>
    <w:rsid w:val="006B7034"/>
    <w:rsid w:val="006B7BD5"/>
    <w:rsid w:val="006B7C12"/>
    <w:rsid w:val="006B7E81"/>
    <w:rsid w:val="006C11BE"/>
    <w:rsid w:val="006C53DE"/>
    <w:rsid w:val="006C6A67"/>
    <w:rsid w:val="006C6B5B"/>
    <w:rsid w:val="006C71A0"/>
    <w:rsid w:val="006C7E68"/>
    <w:rsid w:val="006D15F6"/>
    <w:rsid w:val="006D282B"/>
    <w:rsid w:val="006D2A89"/>
    <w:rsid w:val="006D2D07"/>
    <w:rsid w:val="006D3CAC"/>
    <w:rsid w:val="006D5175"/>
    <w:rsid w:val="006E04E0"/>
    <w:rsid w:val="006E06F0"/>
    <w:rsid w:val="006E0B68"/>
    <w:rsid w:val="006E1BCD"/>
    <w:rsid w:val="006E26CE"/>
    <w:rsid w:val="006E3152"/>
    <w:rsid w:val="006E3974"/>
    <w:rsid w:val="006E4C6E"/>
    <w:rsid w:val="006E5414"/>
    <w:rsid w:val="006E5CD5"/>
    <w:rsid w:val="006E5EFF"/>
    <w:rsid w:val="006E5FC3"/>
    <w:rsid w:val="006E7592"/>
    <w:rsid w:val="006E797F"/>
    <w:rsid w:val="006E7E1B"/>
    <w:rsid w:val="006F0ACA"/>
    <w:rsid w:val="006F1313"/>
    <w:rsid w:val="006F1E24"/>
    <w:rsid w:val="006F21FC"/>
    <w:rsid w:val="006F42FA"/>
    <w:rsid w:val="006F446F"/>
    <w:rsid w:val="006F5B9C"/>
    <w:rsid w:val="006F6246"/>
    <w:rsid w:val="006F649F"/>
    <w:rsid w:val="006F67D3"/>
    <w:rsid w:val="006F6B9D"/>
    <w:rsid w:val="006F71D9"/>
    <w:rsid w:val="006F7870"/>
    <w:rsid w:val="0070111E"/>
    <w:rsid w:val="00701C88"/>
    <w:rsid w:val="00702561"/>
    <w:rsid w:val="00702654"/>
    <w:rsid w:val="00702A92"/>
    <w:rsid w:val="007033A8"/>
    <w:rsid w:val="00703D07"/>
    <w:rsid w:val="00705AD9"/>
    <w:rsid w:val="007061FC"/>
    <w:rsid w:val="007063F0"/>
    <w:rsid w:val="0070700B"/>
    <w:rsid w:val="00710646"/>
    <w:rsid w:val="00711156"/>
    <w:rsid w:val="0071131A"/>
    <w:rsid w:val="00711A8A"/>
    <w:rsid w:val="0071203B"/>
    <w:rsid w:val="00713FA4"/>
    <w:rsid w:val="007146F6"/>
    <w:rsid w:val="00714AF1"/>
    <w:rsid w:val="00714F98"/>
    <w:rsid w:val="0071641F"/>
    <w:rsid w:val="0071654C"/>
    <w:rsid w:val="00716A2D"/>
    <w:rsid w:val="00717153"/>
    <w:rsid w:val="0072212D"/>
    <w:rsid w:val="0072271B"/>
    <w:rsid w:val="00722C28"/>
    <w:rsid w:val="00722C97"/>
    <w:rsid w:val="007231C3"/>
    <w:rsid w:val="007231D5"/>
    <w:rsid w:val="0072358E"/>
    <w:rsid w:val="0072501A"/>
    <w:rsid w:val="0072510C"/>
    <w:rsid w:val="00726B4E"/>
    <w:rsid w:val="00727111"/>
    <w:rsid w:val="007274D7"/>
    <w:rsid w:val="007312AD"/>
    <w:rsid w:val="00731501"/>
    <w:rsid w:val="007315A0"/>
    <w:rsid w:val="007320D9"/>
    <w:rsid w:val="00733352"/>
    <w:rsid w:val="0073391B"/>
    <w:rsid w:val="00733BC4"/>
    <w:rsid w:val="00733DED"/>
    <w:rsid w:val="00733E8A"/>
    <w:rsid w:val="00734E03"/>
    <w:rsid w:val="00735C2B"/>
    <w:rsid w:val="007361FC"/>
    <w:rsid w:val="00736691"/>
    <w:rsid w:val="00737810"/>
    <w:rsid w:val="007413D4"/>
    <w:rsid w:val="00741E67"/>
    <w:rsid w:val="00742F4B"/>
    <w:rsid w:val="00744BDE"/>
    <w:rsid w:val="0074503E"/>
    <w:rsid w:val="0074574E"/>
    <w:rsid w:val="00746FEF"/>
    <w:rsid w:val="00747D24"/>
    <w:rsid w:val="0075051C"/>
    <w:rsid w:val="00750602"/>
    <w:rsid w:val="0075067F"/>
    <w:rsid w:val="00750A23"/>
    <w:rsid w:val="00752DC5"/>
    <w:rsid w:val="00754F2E"/>
    <w:rsid w:val="00754F47"/>
    <w:rsid w:val="0075596C"/>
    <w:rsid w:val="00760624"/>
    <w:rsid w:val="00762806"/>
    <w:rsid w:val="00762DE4"/>
    <w:rsid w:val="007635CC"/>
    <w:rsid w:val="00763830"/>
    <w:rsid w:val="007653D0"/>
    <w:rsid w:val="00765713"/>
    <w:rsid w:val="00766559"/>
    <w:rsid w:val="007665CF"/>
    <w:rsid w:val="007679D2"/>
    <w:rsid w:val="0077043D"/>
    <w:rsid w:val="00770E30"/>
    <w:rsid w:val="00772A4D"/>
    <w:rsid w:val="00772FA9"/>
    <w:rsid w:val="0077384D"/>
    <w:rsid w:val="007740EB"/>
    <w:rsid w:val="00775C08"/>
    <w:rsid w:val="007809DD"/>
    <w:rsid w:val="0078198D"/>
    <w:rsid w:val="00783BFC"/>
    <w:rsid w:val="00784158"/>
    <w:rsid w:val="00784480"/>
    <w:rsid w:val="00786AC7"/>
    <w:rsid w:val="00787253"/>
    <w:rsid w:val="0078772D"/>
    <w:rsid w:val="00791609"/>
    <w:rsid w:val="0079183F"/>
    <w:rsid w:val="00791E73"/>
    <w:rsid w:val="00792A90"/>
    <w:rsid w:val="00793762"/>
    <w:rsid w:val="00793C83"/>
    <w:rsid w:val="007976DC"/>
    <w:rsid w:val="007A1A0B"/>
    <w:rsid w:val="007A1B64"/>
    <w:rsid w:val="007A1D18"/>
    <w:rsid w:val="007A1FBA"/>
    <w:rsid w:val="007A2012"/>
    <w:rsid w:val="007A22B3"/>
    <w:rsid w:val="007A2AFE"/>
    <w:rsid w:val="007A4048"/>
    <w:rsid w:val="007A4756"/>
    <w:rsid w:val="007A4B51"/>
    <w:rsid w:val="007A4E98"/>
    <w:rsid w:val="007A5744"/>
    <w:rsid w:val="007A646C"/>
    <w:rsid w:val="007A6756"/>
    <w:rsid w:val="007A6F06"/>
    <w:rsid w:val="007B0952"/>
    <w:rsid w:val="007B0FC6"/>
    <w:rsid w:val="007B10C5"/>
    <w:rsid w:val="007B1D94"/>
    <w:rsid w:val="007B2F36"/>
    <w:rsid w:val="007B391F"/>
    <w:rsid w:val="007B3CC1"/>
    <w:rsid w:val="007B4319"/>
    <w:rsid w:val="007B48B6"/>
    <w:rsid w:val="007B4B2E"/>
    <w:rsid w:val="007B506C"/>
    <w:rsid w:val="007B5262"/>
    <w:rsid w:val="007B5DEF"/>
    <w:rsid w:val="007B74E7"/>
    <w:rsid w:val="007C2124"/>
    <w:rsid w:val="007C2E24"/>
    <w:rsid w:val="007C3CAE"/>
    <w:rsid w:val="007C4C79"/>
    <w:rsid w:val="007C509A"/>
    <w:rsid w:val="007C5E99"/>
    <w:rsid w:val="007C6220"/>
    <w:rsid w:val="007C64C6"/>
    <w:rsid w:val="007C7E98"/>
    <w:rsid w:val="007C7F75"/>
    <w:rsid w:val="007D007D"/>
    <w:rsid w:val="007D11D9"/>
    <w:rsid w:val="007D2987"/>
    <w:rsid w:val="007D35E6"/>
    <w:rsid w:val="007D4B39"/>
    <w:rsid w:val="007D4F41"/>
    <w:rsid w:val="007D62DF"/>
    <w:rsid w:val="007E0581"/>
    <w:rsid w:val="007E0767"/>
    <w:rsid w:val="007E1B1B"/>
    <w:rsid w:val="007E1BF4"/>
    <w:rsid w:val="007E1E88"/>
    <w:rsid w:val="007E31DA"/>
    <w:rsid w:val="007E3804"/>
    <w:rsid w:val="007E38E2"/>
    <w:rsid w:val="007E3E3E"/>
    <w:rsid w:val="007E4E01"/>
    <w:rsid w:val="007E4FF3"/>
    <w:rsid w:val="007E51BC"/>
    <w:rsid w:val="007E5D77"/>
    <w:rsid w:val="007E607F"/>
    <w:rsid w:val="007E687B"/>
    <w:rsid w:val="007E6B99"/>
    <w:rsid w:val="007E6D56"/>
    <w:rsid w:val="007E7AB8"/>
    <w:rsid w:val="007F090F"/>
    <w:rsid w:val="007F0E16"/>
    <w:rsid w:val="007F1E48"/>
    <w:rsid w:val="007F1ED7"/>
    <w:rsid w:val="007F272B"/>
    <w:rsid w:val="007F3764"/>
    <w:rsid w:val="007F3F38"/>
    <w:rsid w:val="007F52C9"/>
    <w:rsid w:val="007F5BBB"/>
    <w:rsid w:val="007F5D3B"/>
    <w:rsid w:val="007F6EBB"/>
    <w:rsid w:val="00805B61"/>
    <w:rsid w:val="00807130"/>
    <w:rsid w:val="008079F1"/>
    <w:rsid w:val="00807A12"/>
    <w:rsid w:val="0081041E"/>
    <w:rsid w:val="00811010"/>
    <w:rsid w:val="00812897"/>
    <w:rsid w:val="0081313D"/>
    <w:rsid w:val="00814D6C"/>
    <w:rsid w:val="0081587B"/>
    <w:rsid w:val="00816371"/>
    <w:rsid w:val="0081720C"/>
    <w:rsid w:val="00817B9B"/>
    <w:rsid w:val="00821B1A"/>
    <w:rsid w:val="008226D7"/>
    <w:rsid w:val="0082423C"/>
    <w:rsid w:val="0082442E"/>
    <w:rsid w:val="00824758"/>
    <w:rsid w:val="00824A96"/>
    <w:rsid w:val="00825046"/>
    <w:rsid w:val="00825520"/>
    <w:rsid w:val="008255B3"/>
    <w:rsid w:val="00826071"/>
    <w:rsid w:val="00827122"/>
    <w:rsid w:val="00827AA1"/>
    <w:rsid w:val="00827BE5"/>
    <w:rsid w:val="00830340"/>
    <w:rsid w:val="008305DC"/>
    <w:rsid w:val="00831838"/>
    <w:rsid w:val="0083224A"/>
    <w:rsid w:val="008324D3"/>
    <w:rsid w:val="008328EA"/>
    <w:rsid w:val="008331C6"/>
    <w:rsid w:val="00834A3A"/>
    <w:rsid w:val="0083529F"/>
    <w:rsid w:val="008353BF"/>
    <w:rsid w:val="008359FA"/>
    <w:rsid w:val="008360B0"/>
    <w:rsid w:val="0083625C"/>
    <w:rsid w:val="0083757A"/>
    <w:rsid w:val="00840C5C"/>
    <w:rsid w:val="008417F9"/>
    <w:rsid w:val="00841BA5"/>
    <w:rsid w:val="008421BE"/>
    <w:rsid w:val="0084290D"/>
    <w:rsid w:val="00843B83"/>
    <w:rsid w:val="0084430D"/>
    <w:rsid w:val="0084433F"/>
    <w:rsid w:val="008444A5"/>
    <w:rsid w:val="00844C09"/>
    <w:rsid w:val="0084500D"/>
    <w:rsid w:val="008453D0"/>
    <w:rsid w:val="00846D9E"/>
    <w:rsid w:val="008513A1"/>
    <w:rsid w:val="00852BB1"/>
    <w:rsid w:val="00852E1E"/>
    <w:rsid w:val="008544CD"/>
    <w:rsid w:val="00855944"/>
    <w:rsid w:val="00857483"/>
    <w:rsid w:val="008577CD"/>
    <w:rsid w:val="00860322"/>
    <w:rsid w:val="00860B69"/>
    <w:rsid w:val="0086120E"/>
    <w:rsid w:val="00861755"/>
    <w:rsid w:val="00862C01"/>
    <w:rsid w:val="008641D4"/>
    <w:rsid w:val="008649E5"/>
    <w:rsid w:val="00864E91"/>
    <w:rsid w:val="00864F45"/>
    <w:rsid w:val="00865423"/>
    <w:rsid w:val="008658C4"/>
    <w:rsid w:val="008668E8"/>
    <w:rsid w:val="00866CDB"/>
    <w:rsid w:val="0086751F"/>
    <w:rsid w:val="0087086B"/>
    <w:rsid w:val="00870AEC"/>
    <w:rsid w:val="008712CB"/>
    <w:rsid w:val="0087172A"/>
    <w:rsid w:val="00871A97"/>
    <w:rsid w:val="00872B1C"/>
    <w:rsid w:val="0087390F"/>
    <w:rsid w:val="0087635D"/>
    <w:rsid w:val="00876CCA"/>
    <w:rsid w:val="008771F9"/>
    <w:rsid w:val="008800D5"/>
    <w:rsid w:val="00880181"/>
    <w:rsid w:val="008803CC"/>
    <w:rsid w:val="00881A3D"/>
    <w:rsid w:val="00881B03"/>
    <w:rsid w:val="008829AA"/>
    <w:rsid w:val="00882A9F"/>
    <w:rsid w:val="00883224"/>
    <w:rsid w:val="00883997"/>
    <w:rsid w:val="00884F12"/>
    <w:rsid w:val="00885951"/>
    <w:rsid w:val="00886B47"/>
    <w:rsid w:val="00887CB6"/>
    <w:rsid w:val="00890851"/>
    <w:rsid w:val="00890A42"/>
    <w:rsid w:val="00890F5D"/>
    <w:rsid w:val="0089133C"/>
    <w:rsid w:val="0089135C"/>
    <w:rsid w:val="00891C63"/>
    <w:rsid w:val="00892DBE"/>
    <w:rsid w:val="008934B7"/>
    <w:rsid w:val="00893872"/>
    <w:rsid w:val="00894927"/>
    <w:rsid w:val="00895B26"/>
    <w:rsid w:val="00896973"/>
    <w:rsid w:val="00897322"/>
    <w:rsid w:val="008A1115"/>
    <w:rsid w:val="008A11E6"/>
    <w:rsid w:val="008A1C07"/>
    <w:rsid w:val="008A210A"/>
    <w:rsid w:val="008A2123"/>
    <w:rsid w:val="008A298D"/>
    <w:rsid w:val="008A3431"/>
    <w:rsid w:val="008A3E7A"/>
    <w:rsid w:val="008A6DBC"/>
    <w:rsid w:val="008A7960"/>
    <w:rsid w:val="008A7C99"/>
    <w:rsid w:val="008B0792"/>
    <w:rsid w:val="008B1B99"/>
    <w:rsid w:val="008B3C0E"/>
    <w:rsid w:val="008B416C"/>
    <w:rsid w:val="008B4959"/>
    <w:rsid w:val="008B60D0"/>
    <w:rsid w:val="008B6D1C"/>
    <w:rsid w:val="008B6EEE"/>
    <w:rsid w:val="008B7C16"/>
    <w:rsid w:val="008C082C"/>
    <w:rsid w:val="008C3B0E"/>
    <w:rsid w:val="008C3CBB"/>
    <w:rsid w:val="008C45FC"/>
    <w:rsid w:val="008C4FB2"/>
    <w:rsid w:val="008C57B5"/>
    <w:rsid w:val="008C5E95"/>
    <w:rsid w:val="008C6629"/>
    <w:rsid w:val="008C685F"/>
    <w:rsid w:val="008C6F83"/>
    <w:rsid w:val="008C74E9"/>
    <w:rsid w:val="008D1001"/>
    <w:rsid w:val="008D15E1"/>
    <w:rsid w:val="008D20BE"/>
    <w:rsid w:val="008D27B7"/>
    <w:rsid w:val="008D2F57"/>
    <w:rsid w:val="008D3B97"/>
    <w:rsid w:val="008D4C79"/>
    <w:rsid w:val="008D4F09"/>
    <w:rsid w:val="008D51C1"/>
    <w:rsid w:val="008D526D"/>
    <w:rsid w:val="008D5590"/>
    <w:rsid w:val="008D66F2"/>
    <w:rsid w:val="008D758B"/>
    <w:rsid w:val="008D7FAD"/>
    <w:rsid w:val="008E091C"/>
    <w:rsid w:val="008E2317"/>
    <w:rsid w:val="008E2A67"/>
    <w:rsid w:val="008E33C8"/>
    <w:rsid w:val="008E5328"/>
    <w:rsid w:val="008E65C9"/>
    <w:rsid w:val="008E6E8F"/>
    <w:rsid w:val="008E757A"/>
    <w:rsid w:val="008E770B"/>
    <w:rsid w:val="008E7C45"/>
    <w:rsid w:val="008F23C9"/>
    <w:rsid w:val="008F2645"/>
    <w:rsid w:val="008F2A55"/>
    <w:rsid w:val="008F2F25"/>
    <w:rsid w:val="008F3BAF"/>
    <w:rsid w:val="008F3FB5"/>
    <w:rsid w:val="008F410B"/>
    <w:rsid w:val="008F4672"/>
    <w:rsid w:val="008F4BAD"/>
    <w:rsid w:val="008F4EDC"/>
    <w:rsid w:val="008F500B"/>
    <w:rsid w:val="00900D2E"/>
    <w:rsid w:val="0090180C"/>
    <w:rsid w:val="00901EBF"/>
    <w:rsid w:val="00902A4D"/>
    <w:rsid w:val="00902F78"/>
    <w:rsid w:val="00903ADD"/>
    <w:rsid w:val="00903FF6"/>
    <w:rsid w:val="009043E9"/>
    <w:rsid w:val="009056B5"/>
    <w:rsid w:val="009070F2"/>
    <w:rsid w:val="009078C7"/>
    <w:rsid w:val="009079FD"/>
    <w:rsid w:val="009129EA"/>
    <w:rsid w:val="00913513"/>
    <w:rsid w:val="00913B13"/>
    <w:rsid w:val="00913C49"/>
    <w:rsid w:val="00913F69"/>
    <w:rsid w:val="0091422E"/>
    <w:rsid w:val="009148BC"/>
    <w:rsid w:val="00914CA8"/>
    <w:rsid w:val="00914FEB"/>
    <w:rsid w:val="009150BC"/>
    <w:rsid w:val="009153F1"/>
    <w:rsid w:val="00915489"/>
    <w:rsid w:val="009160BB"/>
    <w:rsid w:val="00917370"/>
    <w:rsid w:val="0092021D"/>
    <w:rsid w:val="009208F5"/>
    <w:rsid w:val="00921C35"/>
    <w:rsid w:val="0092239A"/>
    <w:rsid w:val="00922B48"/>
    <w:rsid w:val="0092391F"/>
    <w:rsid w:val="00925802"/>
    <w:rsid w:val="0092668D"/>
    <w:rsid w:val="0093163C"/>
    <w:rsid w:val="0093374D"/>
    <w:rsid w:val="00933E3C"/>
    <w:rsid w:val="0093595E"/>
    <w:rsid w:val="00936C42"/>
    <w:rsid w:val="00940456"/>
    <w:rsid w:val="009409B1"/>
    <w:rsid w:val="0094136E"/>
    <w:rsid w:val="009414F3"/>
    <w:rsid w:val="00941816"/>
    <w:rsid w:val="00942AAA"/>
    <w:rsid w:val="009437F9"/>
    <w:rsid w:val="00943E18"/>
    <w:rsid w:val="0094582F"/>
    <w:rsid w:val="00945984"/>
    <w:rsid w:val="00945E43"/>
    <w:rsid w:val="00946892"/>
    <w:rsid w:val="00946E7D"/>
    <w:rsid w:val="00947525"/>
    <w:rsid w:val="009479D4"/>
    <w:rsid w:val="00951FA1"/>
    <w:rsid w:val="009523FF"/>
    <w:rsid w:val="00954D49"/>
    <w:rsid w:val="00957085"/>
    <w:rsid w:val="00957866"/>
    <w:rsid w:val="00962784"/>
    <w:rsid w:val="00962873"/>
    <w:rsid w:val="0096296A"/>
    <w:rsid w:val="009631D6"/>
    <w:rsid w:val="00963352"/>
    <w:rsid w:val="00965379"/>
    <w:rsid w:val="00965483"/>
    <w:rsid w:val="0096576B"/>
    <w:rsid w:val="00966C93"/>
    <w:rsid w:val="0096718E"/>
    <w:rsid w:val="00972B14"/>
    <w:rsid w:val="00972DD1"/>
    <w:rsid w:val="00973FC8"/>
    <w:rsid w:val="0097519B"/>
    <w:rsid w:val="009766EC"/>
    <w:rsid w:val="009772AC"/>
    <w:rsid w:val="009776F4"/>
    <w:rsid w:val="00980526"/>
    <w:rsid w:val="0098221F"/>
    <w:rsid w:val="0098239D"/>
    <w:rsid w:val="00983C38"/>
    <w:rsid w:val="0098474D"/>
    <w:rsid w:val="00985813"/>
    <w:rsid w:val="009865CF"/>
    <w:rsid w:val="009866BA"/>
    <w:rsid w:val="00986F28"/>
    <w:rsid w:val="0099009A"/>
    <w:rsid w:val="00990DCE"/>
    <w:rsid w:val="00991240"/>
    <w:rsid w:val="0099200C"/>
    <w:rsid w:val="009931C6"/>
    <w:rsid w:val="009938F7"/>
    <w:rsid w:val="00993916"/>
    <w:rsid w:val="0099447C"/>
    <w:rsid w:val="009947B5"/>
    <w:rsid w:val="009952C9"/>
    <w:rsid w:val="00995C19"/>
    <w:rsid w:val="00996448"/>
    <w:rsid w:val="00997123"/>
    <w:rsid w:val="009972DC"/>
    <w:rsid w:val="0099782C"/>
    <w:rsid w:val="00997E48"/>
    <w:rsid w:val="009A0206"/>
    <w:rsid w:val="009A0934"/>
    <w:rsid w:val="009A2021"/>
    <w:rsid w:val="009A22F7"/>
    <w:rsid w:val="009A23D1"/>
    <w:rsid w:val="009A2E78"/>
    <w:rsid w:val="009A410D"/>
    <w:rsid w:val="009A759B"/>
    <w:rsid w:val="009A774C"/>
    <w:rsid w:val="009A7A61"/>
    <w:rsid w:val="009B01B2"/>
    <w:rsid w:val="009B273D"/>
    <w:rsid w:val="009B543D"/>
    <w:rsid w:val="009B56E2"/>
    <w:rsid w:val="009B5705"/>
    <w:rsid w:val="009B5FEB"/>
    <w:rsid w:val="009B65A7"/>
    <w:rsid w:val="009C003A"/>
    <w:rsid w:val="009C00B5"/>
    <w:rsid w:val="009C21BC"/>
    <w:rsid w:val="009C2E35"/>
    <w:rsid w:val="009C2F21"/>
    <w:rsid w:val="009C4633"/>
    <w:rsid w:val="009C5473"/>
    <w:rsid w:val="009C56A3"/>
    <w:rsid w:val="009C5D24"/>
    <w:rsid w:val="009C5EDF"/>
    <w:rsid w:val="009C6FA0"/>
    <w:rsid w:val="009C7633"/>
    <w:rsid w:val="009C792A"/>
    <w:rsid w:val="009D0703"/>
    <w:rsid w:val="009D10AD"/>
    <w:rsid w:val="009D114F"/>
    <w:rsid w:val="009D1445"/>
    <w:rsid w:val="009D154E"/>
    <w:rsid w:val="009D1C0A"/>
    <w:rsid w:val="009D1C5F"/>
    <w:rsid w:val="009D230B"/>
    <w:rsid w:val="009D29E4"/>
    <w:rsid w:val="009D2BC4"/>
    <w:rsid w:val="009D2F26"/>
    <w:rsid w:val="009D3AE4"/>
    <w:rsid w:val="009D3FD4"/>
    <w:rsid w:val="009D431E"/>
    <w:rsid w:val="009D4F48"/>
    <w:rsid w:val="009D4FDF"/>
    <w:rsid w:val="009D5B9C"/>
    <w:rsid w:val="009D5FF4"/>
    <w:rsid w:val="009D6023"/>
    <w:rsid w:val="009D7299"/>
    <w:rsid w:val="009E08FA"/>
    <w:rsid w:val="009E2EB7"/>
    <w:rsid w:val="009E3345"/>
    <w:rsid w:val="009E37C2"/>
    <w:rsid w:val="009E4073"/>
    <w:rsid w:val="009E666F"/>
    <w:rsid w:val="009E6E16"/>
    <w:rsid w:val="009E70EC"/>
    <w:rsid w:val="009E71D2"/>
    <w:rsid w:val="009F0577"/>
    <w:rsid w:val="009F216A"/>
    <w:rsid w:val="009F24BA"/>
    <w:rsid w:val="009F2D3D"/>
    <w:rsid w:val="009F3091"/>
    <w:rsid w:val="009F310B"/>
    <w:rsid w:val="009F5D59"/>
    <w:rsid w:val="009F62AB"/>
    <w:rsid w:val="009F665F"/>
    <w:rsid w:val="009F7734"/>
    <w:rsid w:val="00A00CA5"/>
    <w:rsid w:val="00A00F79"/>
    <w:rsid w:val="00A01351"/>
    <w:rsid w:val="00A014B6"/>
    <w:rsid w:val="00A016BD"/>
    <w:rsid w:val="00A02AD2"/>
    <w:rsid w:val="00A033F4"/>
    <w:rsid w:val="00A0456B"/>
    <w:rsid w:val="00A046F8"/>
    <w:rsid w:val="00A04965"/>
    <w:rsid w:val="00A04FF2"/>
    <w:rsid w:val="00A0749A"/>
    <w:rsid w:val="00A07648"/>
    <w:rsid w:val="00A079E0"/>
    <w:rsid w:val="00A10CD3"/>
    <w:rsid w:val="00A11007"/>
    <w:rsid w:val="00A11135"/>
    <w:rsid w:val="00A11E28"/>
    <w:rsid w:val="00A128C7"/>
    <w:rsid w:val="00A12F30"/>
    <w:rsid w:val="00A13F19"/>
    <w:rsid w:val="00A144CE"/>
    <w:rsid w:val="00A148B3"/>
    <w:rsid w:val="00A15140"/>
    <w:rsid w:val="00A151C4"/>
    <w:rsid w:val="00A154FD"/>
    <w:rsid w:val="00A15A26"/>
    <w:rsid w:val="00A15C51"/>
    <w:rsid w:val="00A163EB"/>
    <w:rsid w:val="00A16B53"/>
    <w:rsid w:val="00A2017A"/>
    <w:rsid w:val="00A20337"/>
    <w:rsid w:val="00A203D5"/>
    <w:rsid w:val="00A215B4"/>
    <w:rsid w:val="00A21D4D"/>
    <w:rsid w:val="00A2265D"/>
    <w:rsid w:val="00A24B49"/>
    <w:rsid w:val="00A257D6"/>
    <w:rsid w:val="00A26F03"/>
    <w:rsid w:val="00A27D0A"/>
    <w:rsid w:val="00A27FBF"/>
    <w:rsid w:val="00A306CA"/>
    <w:rsid w:val="00A33239"/>
    <w:rsid w:val="00A33916"/>
    <w:rsid w:val="00A34E12"/>
    <w:rsid w:val="00A361CB"/>
    <w:rsid w:val="00A366FC"/>
    <w:rsid w:val="00A36850"/>
    <w:rsid w:val="00A37529"/>
    <w:rsid w:val="00A379E7"/>
    <w:rsid w:val="00A406C3"/>
    <w:rsid w:val="00A40C3C"/>
    <w:rsid w:val="00A41236"/>
    <w:rsid w:val="00A418D3"/>
    <w:rsid w:val="00A4243D"/>
    <w:rsid w:val="00A42D78"/>
    <w:rsid w:val="00A435F5"/>
    <w:rsid w:val="00A4485F"/>
    <w:rsid w:val="00A46EB9"/>
    <w:rsid w:val="00A475AC"/>
    <w:rsid w:val="00A521AF"/>
    <w:rsid w:val="00A52542"/>
    <w:rsid w:val="00A53563"/>
    <w:rsid w:val="00A535D8"/>
    <w:rsid w:val="00A53EE6"/>
    <w:rsid w:val="00A53F8B"/>
    <w:rsid w:val="00A54C30"/>
    <w:rsid w:val="00A557FF"/>
    <w:rsid w:val="00A55D18"/>
    <w:rsid w:val="00A55E22"/>
    <w:rsid w:val="00A56D95"/>
    <w:rsid w:val="00A570D6"/>
    <w:rsid w:val="00A57BE8"/>
    <w:rsid w:val="00A60010"/>
    <w:rsid w:val="00A60753"/>
    <w:rsid w:val="00A61CE6"/>
    <w:rsid w:val="00A621A0"/>
    <w:rsid w:val="00A62476"/>
    <w:rsid w:val="00A632B9"/>
    <w:rsid w:val="00A633B4"/>
    <w:rsid w:val="00A64948"/>
    <w:rsid w:val="00A664D3"/>
    <w:rsid w:val="00A66836"/>
    <w:rsid w:val="00A669A2"/>
    <w:rsid w:val="00A66D00"/>
    <w:rsid w:val="00A672A0"/>
    <w:rsid w:val="00A678CE"/>
    <w:rsid w:val="00A67FCA"/>
    <w:rsid w:val="00A70131"/>
    <w:rsid w:val="00A70242"/>
    <w:rsid w:val="00A71476"/>
    <w:rsid w:val="00A714FE"/>
    <w:rsid w:val="00A745CF"/>
    <w:rsid w:val="00A75CC4"/>
    <w:rsid w:val="00A75E8C"/>
    <w:rsid w:val="00A765F1"/>
    <w:rsid w:val="00A76EE4"/>
    <w:rsid w:val="00A77FE1"/>
    <w:rsid w:val="00A82016"/>
    <w:rsid w:val="00A823D3"/>
    <w:rsid w:val="00A833F0"/>
    <w:rsid w:val="00A83D8C"/>
    <w:rsid w:val="00A843E2"/>
    <w:rsid w:val="00A8486C"/>
    <w:rsid w:val="00A854A1"/>
    <w:rsid w:val="00A857D3"/>
    <w:rsid w:val="00A85C64"/>
    <w:rsid w:val="00A87062"/>
    <w:rsid w:val="00A902FF"/>
    <w:rsid w:val="00A912BA"/>
    <w:rsid w:val="00A91E0D"/>
    <w:rsid w:val="00A926B2"/>
    <w:rsid w:val="00A92924"/>
    <w:rsid w:val="00A92B31"/>
    <w:rsid w:val="00A93393"/>
    <w:rsid w:val="00A95045"/>
    <w:rsid w:val="00A97C3B"/>
    <w:rsid w:val="00A97C6B"/>
    <w:rsid w:val="00A97D43"/>
    <w:rsid w:val="00A97EC1"/>
    <w:rsid w:val="00A97F31"/>
    <w:rsid w:val="00AA2381"/>
    <w:rsid w:val="00AA45C0"/>
    <w:rsid w:val="00AA62D8"/>
    <w:rsid w:val="00AA68C3"/>
    <w:rsid w:val="00AA76FB"/>
    <w:rsid w:val="00AB0DA3"/>
    <w:rsid w:val="00AB1176"/>
    <w:rsid w:val="00AB1275"/>
    <w:rsid w:val="00AB1B01"/>
    <w:rsid w:val="00AB2A2D"/>
    <w:rsid w:val="00AB5195"/>
    <w:rsid w:val="00AB5789"/>
    <w:rsid w:val="00AC1C7F"/>
    <w:rsid w:val="00AC1D09"/>
    <w:rsid w:val="00AC1D71"/>
    <w:rsid w:val="00AC2550"/>
    <w:rsid w:val="00AC28C7"/>
    <w:rsid w:val="00AC339D"/>
    <w:rsid w:val="00AC3CBE"/>
    <w:rsid w:val="00AC73D7"/>
    <w:rsid w:val="00AC75B2"/>
    <w:rsid w:val="00AD02D5"/>
    <w:rsid w:val="00AD06AB"/>
    <w:rsid w:val="00AD0FF6"/>
    <w:rsid w:val="00AD19A6"/>
    <w:rsid w:val="00AD4CD1"/>
    <w:rsid w:val="00AD53C5"/>
    <w:rsid w:val="00AD5A78"/>
    <w:rsid w:val="00AD69F4"/>
    <w:rsid w:val="00AD71D5"/>
    <w:rsid w:val="00AD79EA"/>
    <w:rsid w:val="00AD7C41"/>
    <w:rsid w:val="00AE0243"/>
    <w:rsid w:val="00AE1C75"/>
    <w:rsid w:val="00AE22C0"/>
    <w:rsid w:val="00AE363D"/>
    <w:rsid w:val="00AE56C6"/>
    <w:rsid w:val="00AE64C1"/>
    <w:rsid w:val="00AE6C76"/>
    <w:rsid w:val="00AE746B"/>
    <w:rsid w:val="00AF070B"/>
    <w:rsid w:val="00AF0BE5"/>
    <w:rsid w:val="00AF10A4"/>
    <w:rsid w:val="00AF1CEB"/>
    <w:rsid w:val="00AF3CE2"/>
    <w:rsid w:val="00AF49CD"/>
    <w:rsid w:val="00AF5192"/>
    <w:rsid w:val="00AF5517"/>
    <w:rsid w:val="00AF555E"/>
    <w:rsid w:val="00AF5AE4"/>
    <w:rsid w:val="00AF6CAB"/>
    <w:rsid w:val="00B00958"/>
    <w:rsid w:val="00B00D36"/>
    <w:rsid w:val="00B01E44"/>
    <w:rsid w:val="00B02F61"/>
    <w:rsid w:val="00B03EDB"/>
    <w:rsid w:val="00B0659E"/>
    <w:rsid w:val="00B0718B"/>
    <w:rsid w:val="00B07496"/>
    <w:rsid w:val="00B07B59"/>
    <w:rsid w:val="00B104C3"/>
    <w:rsid w:val="00B106C0"/>
    <w:rsid w:val="00B1126B"/>
    <w:rsid w:val="00B117AE"/>
    <w:rsid w:val="00B11826"/>
    <w:rsid w:val="00B12596"/>
    <w:rsid w:val="00B12DBB"/>
    <w:rsid w:val="00B131AB"/>
    <w:rsid w:val="00B137FF"/>
    <w:rsid w:val="00B156AD"/>
    <w:rsid w:val="00B16F43"/>
    <w:rsid w:val="00B17AD6"/>
    <w:rsid w:val="00B17F70"/>
    <w:rsid w:val="00B20095"/>
    <w:rsid w:val="00B21874"/>
    <w:rsid w:val="00B219C0"/>
    <w:rsid w:val="00B21B8B"/>
    <w:rsid w:val="00B22233"/>
    <w:rsid w:val="00B22717"/>
    <w:rsid w:val="00B22B6D"/>
    <w:rsid w:val="00B22FCE"/>
    <w:rsid w:val="00B236B4"/>
    <w:rsid w:val="00B236C7"/>
    <w:rsid w:val="00B24A6B"/>
    <w:rsid w:val="00B255A0"/>
    <w:rsid w:val="00B2577C"/>
    <w:rsid w:val="00B272D5"/>
    <w:rsid w:val="00B30164"/>
    <w:rsid w:val="00B3060D"/>
    <w:rsid w:val="00B312EB"/>
    <w:rsid w:val="00B31A61"/>
    <w:rsid w:val="00B33090"/>
    <w:rsid w:val="00B33CE2"/>
    <w:rsid w:val="00B33EF8"/>
    <w:rsid w:val="00B34731"/>
    <w:rsid w:val="00B35073"/>
    <w:rsid w:val="00B35409"/>
    <w:rsid w:val="00B36504"/>
    <w:rsid w:val="00B36E12"/>
    <w:rsid w:val="00B403E0"/>
    <w:rsid w:val="00B4076C"/>
    <w:rsid w:val="00B41960"/>
    <w:rsid w:val="00B41AA3"/>
    <w:rsid w:val="00B42B3A"/>
    <w:rsid w:val="00B43B47"/>
    <w:rsid w:val="00B43C3E"/>
    <w:rsid w:val="00B44A53"/>
    <w:rsid w:val="00B46156"/>
    <w:rsid w:val="00B469AF"/>
    <w:rsid w:val="00B46D57"/>
    <w:rsid w:val="00B47229"/>
    <w:rsid w:val="00B50547"/>
    <w:rsid w:val="00B52247"/>
    <w:rsid w:val="00B52D67"/>
    <w:rsid w:val="00B53101"/>
    <w:rsid w:val="00B536F3"/>
    <w:rsid w:val="00B53ACB"/>
    <w:rsid w:val="00B53B5E"/>
    <w:rsid w:val="00B53C4A"/>
    <w:rsid w:val="00B54681"/>
    <w:rsid w:val="00B54CAC"/>
    <w:rsid w:val="00B56049"/>
    <w:rsid w:val="00B568E0"/>
    <w:rsid w:val="00B57C88"/>
    <w:rsid w:val="00B600F0"/>
    <w:rsid w:val="00B626C8"/>
    <w:rsid w:val="00B628E0"/>
    <w:rsid w:val="00B63416"/>
    <w:rsid w:val="00B63FFA"/>
    <w:rsid w:val="00B64183"/>
    <w:rsid w:val="00B64527"/>
    <w:rsid w:val="00B64698"/>
    <w:rsid w:val="00B64928"/>
    <w:rsid w:val="00B64BC9"/>
    <w:rsid w:val="00B6576D"/>
    <w:rsid w:val="00B65C7A"/>
    <w:rsid w:val="00B660E9"/>
    <w:rsid w:val="00B66214"/>
    <w:rsid w:val="00B67C8B"/>
    <w:rsid w:val="00B7041E"/>
    <w:rsid w:val="00B70B59"/>
    <w:rsid w:val="00B70FD1"/>
    <w:rsid w:val="00B710D9"/>
    <w:rsid w:val="00B71BA3"/>
    <w:rsid w:val="00B724F1"/>
    <w:rsid w:val="00B736E8"/>
    <w:rsid w:val="00B742B5"/>
    <w:rsid w:val="00B7541D"/>
    <w:rsid w:val="00B75999"/>
    <w:rsid w:val="00B7634C"/>
    <w:rsid w:val="00B76F99"/>
    <w:rsid w:val="00B77B22"/>
    <w:rsid w:val="00B809B0"/>
    <w:rsid w:val="00B80CB7"/>
    <w:rsid w:val="00B80CE0"/>
    <w:rsid w:val="00B814DB"/>
    <w:rsid w:val="00B8157D"/>
    <w:rsid w:val="00B9128B"/>
    <w:rsid w:val="00B914C9"/>
    <w:rsid w:val="00B92DB6"/>
    <w:rsid w:val="00B9693D"/>
    <w:rsid w:val="00B96DA3"/>
    <w:rsid w:val="00B97327"/>
    <w:rsid w:val="00B979FA"/>
    <w:rsid w:val="00BA0283"/>
    <w:rsid w:val="00BA17CE"/>
    <w:rsid w:val="00BA3643"/>
    <w:rsid w:val="00BA4113"/>
    <w:rsid w:val="00BA4667"/>
    <w:rsid w:val="00BA4955"/>
    <w:rsid w:val="00BA4A23"/>
    <w:rsid w:val="00BA680D"/>
    <w:rsid w:val="00BB1B04"/>
    <w:rsid w:val="00BB2CBB"/>
    <w:rsid w:val="00BB335B"/>
    <w:rsid w:val="00BB4A8A"/>
    <w:rsid w:val="00BB5D51"/>
    <w:rsid w:val="00BC05D9"/>
    <w:rsid w:val="00BC0936"/>
    <w:rsid w:val="00BC2119"/>
    <w:rsid w:val="00BC2138"/>
    <w:rsid w:val="00BC28ED"/>
    <w:rsid w:val="00BC33F3"/>
    <w:rsid w:val="00BC3733"/>
    <w:rsid w:val="00BC5EF8"/>
    <w:rsid w:val="00BC6BC3"/>
    <w:rsid w:val="00BC71BD"/>
    <w:rsid w:val="00BC7243"/>
    <w:rsid w:val="00BC7321"/>
    <w:rsid w:val="00BC7828"/>
    <w:rsid w:val="00BC7E0C"/>
    <w:rsid w:val="00BD0370"/>
    <w:rsid w:val="00BD25EC"/>
    <w:rsid w:val="00BD2A9A"/>
    <w:rsid w:val="00BD3E69"/>
    <w:rsid w:val="00BD3EBE"/>
    <w:rsid w:val="00BD43C2"/>
    <w:rsid w:val="00BD4F26"/>
    <w:rsid w:val="00BD66A8"/>
    <w:rsid w:val="00BD7344"/>
    <w:rsid w:val="00BE06DA"/>
    <w:rsid w:val="00BE165B"/>
    <w:rsid w:val="00BE1DA5"/>
    <w:rsid w:val="00BE22AD"/>
    <w:rsid w:val="00BE28DE"/>
    <w:rsid w:val="00BE3179"/>
    <w:rsid w:val="00BE4811"/>
    <w:rsid w:val="00BE4BC1"/>
    <w:rsid w:val="00BE4D73"/>
    <w:rsid w:val="00BE547F"/>
    <w:rsid w:val="00BE60E5"/>
    <w:rsid w:val="00BE611F"/>
    <w:rsid w:val="00BF192B"/>
    <w:rsid w:val="00BF1C2D"/>
    <w:rsid w:val="00BF1F81"/>
    <w:rsid w:val="00BF2964"/>
    <w:rsid w:val="00BF3F8A"/>
    <w:rsid w:val="00BF466A"/>
    <w:rsid w:val="00BF4B61"/>
    <w:rsid w:val="00BF51EC"/>
    <w:rsid w:val="00BF59C0"/>
    <w:rsid w:val="00BF5E81"/>
    <w:rsid w:val="00BF68D7"/>
    <w:rsid w:val="00BF6A52"/>
    <w:rsid w:val="00BF6E39"/>
    <w:rsid w:val="00BF702C"/>
    <w:rsid w:val="00C01F13"/>
    <w:rsid w:val="00C01F6D"/>
    <w:rsid w:val="00C0226D"/>
    <w:rsid w:val="00C047FD"/>
    <w:rsid w:val="00C056AA"/>
    <w:rsid w:val="00C065BD"/>
    <w:rsid w:val="00C0778A"/>
    <w:rsid w:val="00C11053"/>
    <w:rsid w:val="00C1268B"/>
    <w:rsid w:val="00C152B0"/>
    <w:rsid w:val="00C20445"/>
    <w:rsid w:val="00C205DE"/>
    <w:rsid w:val="00C23AB6"/>
    <w:rsid w:val="00C24B43"/>
    <w:rsid w:val="00C24C8A"/>
    <w:rsid w:val="00C254EE"/>
    <w:rsid w:val="00C2626F"/>
    <w:rsid w:val="00C26F72"/>
    <w:rsid w:val="00C278DF"/>
    <w:rsid w:val="00C309AD"/>
    <w:rsid w:val="00C354E4"/>
    <w:rsid w:val="00C3563C"/>
    <w:rsid w:val="00C357E4"/>
    <w:rsid w:val="00C365D4"/>
    <w:rsid w:val="00C3690B"/>
    <w:rsid w:val="00C371FA"/>
    <w:rsid w:val="00C403A1"/>
    <w:rsid w:val="00C404B3"/>
    <w:rsid w:val="00C40C16"/>
    <w:rsid w:val="00C416EE"/>
    <w:rsid w:val="00C41D0F"/>
    <w:rsid w:val="00C41D9F"/>
    <w:rsid w:val="00C41E98"/>
    <w:rsid w:val="00C43A7A"/>
    <w:rsid w:val="00C44A2E"/>
    <w:rsid w:val="00C44C18"/>
    <w:rsid w:val="00C457C1"/>
    <w:rsid w:val="00C45B90"/>
    <w:rsid w:val="00C466F5"/>
    <w:rsid w:val="00C46753"/>
    <w:rsid w:val="00C47032"/>
    <w:rsid w:val="00C478DE"/>
    <w:rsid w:val="00C5229C"/>
    <w:rsid w:val="00C52740"/>
    <w:rsid w:val="00C53D0A"/>
    <w:rsid w:val="00C54CA5"/>
    <w:rsid w:val="00C54E5C"/>
    <w:rsid w:val="00C55826"/>
    <w:rsid w:val="00C56111"/>
    <w:rsid w:val="00C562E9"/>
    <w:rsid w:val="00C56D5F"/>
    <w:rsid w:val="00C57159"/>
    <w:rsid w:val="00C57AE2"/>
    <w:rsid w:val="00C6020E"/>
    <w:rsid w:val="00C604D4"/>
    <w:rsid w:val="00C607FC"/>
    <w:rsid w:val="00C60820"/>
    <w:rsid w:val="00C61234"/>
    <w:rsid w:val="00C619E4"/>
    <w:rsid w:val="00C62718"/>
    <w:rsid w:val="00C630E1"/>
    <w:rsid w:val="00C63E4C"/>
    <w:rsid w:val="00C645AD"/>
    <w:rsid w:val="00C64B6F"/>
    <w:rsid w:val="00C650FF"/>
    <w:rsid w:val="00C65197"/>
    <w:rsid w:val="00C65228"/>
    <w:rsid w:val="00C65911"/>
    <w:rsid w:val="00C66AEC"/>
    <w:rsid w:val="00C66FAD"/>
    <w:rsid w:val="00C7009D"/>
    <w:rsid w:val="00C7082F"/>
    <w:rsid w:val="00C712FD"/>
    <w:rsid w:val="00C72E59"/>
    <w:rsid w:val="00C73DB5"/>
    <w:rsid w:val="00C779B6"/>
    <w:rsid w:val="00C80CC4"/>
    <w:rsid w:val="00C81078"/>
    <w:rsid w:val="00C81529"/>
    <w:rsid w:val="00C81B8C"/>
    <w:rsid w:val="00C82863"/>
    <w:rsid w:val="00C83ACF"/>
    <w:rsid w:val="00C847E8"/>
    <w:rsid w:val="00C85308"/>
    <w:rsid w:val="00C85489"/>
    <w:rsid w:val="00C85ABE"/>
    <w:rsid w:val="00C85B7D"/>
    <w:rsid w:val="00C86783"/>
    <w:rsid w:val="00C87A84"/>
    <w:rsid w:val="00C87BD2"/>
    <w:rsid w:val="00C87F8F"/>
    <w:rsid w:val="00C90078"/>
    <w:rsid w:val="00C90455"/>
    <w:rsid w:val="00C91011"/>
    <w:rsid w:val="00C9161B"/>
    <w:rsid w:val="00C922AA"/>
    <w:rsid w:val="00C926B5"/>
    <w:rsid w:val="00C92FF8"/>
    <w:rsid w:val="00C931F0"/>
    <w:rsid w:val="00C93AF2"/>
    <w:rsid w:val="00C93D11"/>
    <w:rsid w:val="00C944DA"/>
    <w:rsid w:val="00C945E5"/>
    <w:rsid w:val="00C96520"/>
    <w:rsid w:val="00C974C3"/>
    <w:rsid w:val="00C97A16"/>
    <w:rsid w:val="00CA0337"/>
    <w:rsid w:val="00CA1F8A"/>
    <w:rsid w:val="00CA3E0A"/>
    <w:rsid w:val="00CA3F7F"/>
    <w:rsid w:val="00CA4240"/>
    <w:rsid w:val="00CA42DE"/>
    <w:rsid w:val="00CA4787"/>
    <w:rsid w:val="00CA4DD6"/>
    <w:rsid w:val="00CA5D20"/>
    <w:rsid w:val="00CA6253"/>
    <w:rsid w:val="00CA6F21"/>
    <w:rsid w:val="00CA72DB"/>
    <w:rsid w:val="00CA7A39"/>
    <w:rsid w:val="00CB0F7C"/>
    <w:rsid w:val="00CB186C"/>
    <w:rsid w:val="00CB1EC6"/>
    <w:rsid w:val="00CB25E0"/>
    <w:rsid w:val="00CB2986"/>
    <w:rsid w:val="00CB2F65"/>
    <w:rsid w:val="00CB383D"/>
    <w:rsid w:val="00CB53D2"/>
    <w:rsid w:val="00CB6083"/>
    <w:rsid w:val="00CB6287"/>
    <w:rsid w:val="00CB64AE"/>
    <w:rsid w:val="00CB6803"/>
    <w:rsid w:val="00CB6BA8"/>
    <w:rsid w:val="00CB6DAE"/>
    <w:rsid w:val="00CB6E25"/>
    <w:rsid w:val="00CB7F6F"/>
    <w:rsid w:val="00CC080A"/>
    <w:rsid w:val="00CC0B80"/>
    <w:rsid w:val="00CC1411"/>
    <w:rsid w:val="00CC1521"/>
    <w:rsid w:val="00CC1C27"/>
    <w:rsid w:val="00CC2009"/>
    <w:rsid w:val="00CC2FD6"/>
    <w:rsid w:val="00CC3101"/>
    <w:rsid w:val="00CC39AA"/>
    <w:rsid w:val="00CC58B1"/>
    <w:rsid w:val="00CC5C4C"/>
    <w:rsid w:val="00CC5D81"/>
    <w:rsid w:val="00CC64CE"/>
    <w:rsid w:val="00CC7859"/>
    <w:rsid w:val="00CC7F68"/>
    <w:rsid w:val="00CD050E"/>
    <w:rsid w:val="00CD08E7"/>
    <w:rsid w:val="00CD190B"/>
    <w:rsid w:val="00CD31C0"/>
    <w:rsid w:val="00CD4149"/>
    <w:rsid w:val="00CD4631"/>
    <w:rsid w:val="00CD4EFB"/>
    <w:rsid w:val="00CD6BCB"/>
    <w:rsid w:val="00CD728A"/>
    <w:rsid w:val="00CD7D7B"/>
    <w:rsid w:val="00CE0C72"/>
    <w:rsid w:val="00CE1D2F"/>
    <w:rsid w:val="00CE1F01"/>
    <w:rsid w:val="00CE2B41"/>
    <w:rsid w:val="00CE2CE6"/>
    <w:rsid w:val="00CE3538"/>
    <w:rsid w:val="00CE37B1"/>
    <w:rsid w:val="00CE5B08"/>
    <w:rsid w:val="00CE6BB4"/>
    <w:rsid w:val="00CE7438"/>
    <w:rsid w:val="00CE7B5C"/>
    <w:rsid w:val="00CF0B25"/>
    <w:rsid w:val="00CF0DFE"/>
    <w:rsid w:val="00CF1619"/>
    <w:rsid w:val="00CF2590"/>
    <w:rsid w:val="00CF2765"/>
    <w:rsid w:val="00CF53A4"/>
    <w:rsid w:val="00CF5F56"/>
    <w:rsid w:val="00CF6D63"/>
    <w:rsid w:val="00CF7E5C"/>
    <w:rsid w:val="00D002E2"/>
    <w:rsid w:val="00D00C5C"/>
    <w:rsid w:val="00D00F8F"/>
    <w:rsid w:val="00D01049"/>
    <w:rsid w:val="00D01EB7"/>
    <w:rsid w:val="00D02BE0"/>
    <w:rsid w:val="00D0328B"/>
    <w:rsid w:val="00D034E5"/>
    <w:rsid w:val="00D03B3B"/>
    <w:rsid w:val="00D042F1"/>
    <w:rsid w:val="00D04781"/>
    <w:rsid w:val="00D04947"/>
    <w:rsid w:val="00D05179"/>
    <w:rsid w:val="00D05E4B"/>
    <w:rsid w:val="00D05F0A"/>
    <w:rsid w:val="00D07B4F"/>
    <w:rsid w:val="00D10A00"/>
    <w:rsid w:val="00D11257"/>
    <w:rsid w:val="00D12DCF"/>
    <w:rsid w:val="00D136D0"/>
    <w:rsid w:val="00D14CE1"/>
    <w:rsid w:val="00D16594"/>
    <w:rsid w:val="00D16906"/>
    <w:rsid w:val="00D16A3A"/>
    <w:rsid w:val="00D2235F"/>
    <w:rsid w:val="00D2383E"/>
    <w:rsid w:val="00D24788"/>
    <w:rsid w:val="00D263E3"/>
    <w:rsid w:val="00D268C4"/>
    <w:rsid w:val="00D271DA"/>
    <w:rsid w:val="00D2745E"/>
    <w:rsid w:val="00D30692"/>
    <w:rsid w:val="00D31163"/>
    <w:rsid w:val="00D31D4A"/>
    <w:rsid w:val="00D32402"/>
    <w:rsid w:val="00D339E3"/>
    <w:rsid w:val="00D35254"/>
    <w:rsid w:val="00D35F61"/>
    <w:rsid w:val="00D365C6"/>
    <w:rsid w:val="00D369D5"/>
    <w:rsid w:val="00D37088"/>
    <w:rsid w:val="00D37CBF"/>
    <w:rsid w:val="00D40205"/>
    <w:rsid w:val="00D40A09"/>
    <w:rsid w:val="00D41248"/>
    <w:rsid w:val="00D43A8B"/>
    <w:rsid w:val="00D43EBD"/>
    <w:rsid w:val="00D44A09"/>
    <w:rsid w:val="00D44EB5"/>
    <w:rsid w:val="00D4529C"/>
    <w:rsid w:val="00D464DF"/>
    <w:rsid w:val="00D46A5F"/>
    <w:rsid w:val="00D47D53"/>
    <w:rsid w:val="00D47FDB"/>
    <w:rsid w:val="00D50593"/>
    <w:rsid w:val="00D511AB"/>
    <w:rsid w:val="00D5190B"/>
    <w:rsid w:val="00D521F5"/>
    <w:rsid w:val="00D523FC"/>
    <w:rsid w:val="00D5289A"/>
    <w:rsid w:val="00D53B0A"/>
    <w:rsid w:val="00D53B31"/>
    <w:rsid w:val="00D54EAD"/>
    <w:rsid w:val="00D55554"/>
    <w:rsid w:val="00D56251"/>
    <w:rsid w:val="00D562D4"/>
    <w:rsid w:val="00D5682B"/>
    <w:rsid w:val="00D56EF1"/>
    <w:rsid w:val="00D57EC6"/>
    <w:rsid w:val="00D61264"/>
    <w:rsid w:val="00D620DB"/>
    <w:rsid w:val="00D62629"/>
    <w:rsid w:val="00D64C16"/>
    <w:rsid w:val="00D654CF"/>
    <w:rsid w:val="00D65793"/>
    <w:rsid w:val="00D66616"/>
    <w:rsid w:val="00D674F8"/>
    <w:rsid w:val="00D67582"/>
    <w:rsid w:val="00D701A7"/>
    <w:rsid w:val="00D71878"/>
    <w:rsid w:val="00D721B6"/>
    <w:rsid w:val="00D72290"/>
    <w:rsid w:val="00D72915"/>
    <w:rsid w:val="00D7355E"/>
    <w:rsid w:val="00D735B9"/>
    <w:rsid w:val="00D73FA5"/>
    <w:rsid w:val="00D73FC6"/>
    <w:rsid w:val="00D741AF"/>
    <w:rsid w:val="00D742D9"/>
    <w:rsid w:val="00D74699"/>
    <w:rsid w:val="00D74B0F"/>
    <w:rsid w:val="00D751F2"/>
    <w:rsid w:val="00D765BB"/>
    <w:rsid w:val="00D778D8"/>
    <w:rsid w:val="00D81456"/>
    <w:rsid w:val="00D816E0"/>
    <w:rsid w:val="00D82243"/>
    <w:rsid w:val="00D82FB7"/>
    <w:rsid w:val="00D83BA4"/>
    <w:rsid w:val="00D84D38"/>
    <w:rsid w:val="00D85EEC"/>
    <w:rsid w:val="00D8639F"/>
    <w:rsid w:val="00D87815"/>
    <w:rsid w:val="00D901CF"/>
    <w:rsid w:val="00D915FB"/>
    <w:rsid w:val="00D92709"/>
    <w:rsid w:val="00D92F80"/>
    <w:rsid w:val="00D9388C"/>
    <w:rsid w:val="00D946F8"/>
    <w:rsid w:val="00D94B67"/>
    <w:rsid w:val="00D9560D"/>
    <w:rsid w:val="00D95C44"/>
    <w:rsid w:val="00D97CEF"/>
    <w:rsid w:val="00DA0B76"/>
    <w:rsid w:val="00DA0D05"/>
    <w:rsid w:val="00DA123D"/>
    <w:rsid w:val="00DA446C"/>
    <w:rsid w:val="00DA57EB"/>
    <w:rsid w:val="00DA5996"/>
    <w:rsid w:val="00DA6F86"/>
    <w:rsid w:val="00DB13EE"/>
    <w:rsid w:val="00DB15CB"/>
    <w:rsid w:val="00DB2BEA"/>
    <w:rsid w:val="00DB2DEC"/>
    <w:rsid w:val="00DB396A"/>
    <w:rsid w:val="00DB437B"/>
    <w:rsid w:val="00DB5C93"/>
    <w:rsid w:val="00DB6640"/>
    <w:rsid w:val="00DB7CCC"/>
    <w:rsid w:val="00DC0D8C"/>
    <w:rsid w:val="00DC1C86"/>
    <w:rsid w:val="00DC1CCD"/>
    <w:rsid w:val="00DC2043"/>
    <w:rsid w:val="00DC27DA"/>
    <w:rsid w:val="00DC2A53"/>
    <w:rsid w:val="00DC346B"/>
    <w:rsid w:val="00DC3BE7"/>
    <w:rsid w:val="00DC3C3D"/>
    <w:rsid w:val="00DC6786"/>
    <w:rsid w:val="00DC7DCE"/>
    <w:rsid w:val="00DD0951"/>
    <w:rsid w:val="00DD1E82"/>
    <w:rsid w:val="00DD1F8C"/>
    <w:rsid w:val="00DD34F2"/>
    <w:rsid w:val="00DD382C"/>
    <w:rsid w:val="00DD3EAF"/>
    <w:rsid w:val="00DD438B"/>
    <w:rsid w:val="00DD4E2C"/>
    <w:rsid w:val="00DD5C89"/>
    <w:rsid w:val="00DD685C"/>
    <w:rsid w:val="00DE01CA"/>
    <w:rsid w:val="00DE08A2"/>
    <w:rsid w:val="00DE3BDA"/>
    <w:rsid w:val="00DE3E52"/>
    <w:rsid w:val="00DE4937"/>
    <w:rsid w:val="00DE4B1A"/>
    <w:rsid w:val="00DE534C"/>
    <w:rsid w:val="00DE5479"/>
    <w:rsid w:val="00DE59EA"/>
    <w:rsid w:val="00DE6C77"/>
    <w:rsid w:val="00DE7BB9"/>
    <w:rsid w:val="00DF0980"/>
    <w:rsid w:val="00DF0DEA"/>
    <w:rsid w:val="00DF1133"/>
    <w:rsid w:val="00DF1526"/>
    <w:rsid w:val="00DF1D76"/>
    <w:rsid w:val="00DF23F2"/>
    <w:rsid w:val="00DF2801"/>
    <w:rsid w:val="00DF5814"/>
    <w:rsid w:val="00DF5830"/>
    <w:rsid w:val="00DF5E22"/>
    <w:rsid w:val="00DF6992"/>
    <w:rsid w:val="00DF70BF"/>
    <w:rsid w:val="00DF71CF"/>
    <w:rsid w:val="00DF7F13"/>
    <w:rsid w:val="00E02836"/>
    <w:rsid w:val="00E03D05"/>
    <w:rsid w:val="00E06773"/>
    <w:rsid w:val="00E06843"/>
    <w:rsid w:val="00E07528"/>
    <w:rsid w:val="00E1097D"/>
    <w:rsid w:val="00E119E3"/>
    <w:rsid w:val="00E12323"/>
    <w:rsid w:val="00E12931"/>
    <w:rsid w:val="00E137E5"/>
    <w:rsid w:val="00E13BD5"/>
    <w:rsid w:val="00E147AA"/>
    <w:rsid w:val="00E148CE"/>
    <w:rsid w:val="00E151D9"/>
    <w:rsid w:val="00E1685B"/>
    <w:rsid w:val="00E1792E"/>
    <w:rsid w:val="00E207A8"/>
    <w:rsid w:val="00E20C10"/>
    <w:rsid w:val="00E20CBA"/>
    <w:rsid w:val="00E21A22"/>
    <w:rsid w:val="00E21CF2"/>
    <w:rsid w:val="00E21F4B"/>
    <w:rsid w:val="00E244DE"/>
    <w:rsid w:val="00E251DC"/>
    <w:rsid w:val="00E25213"/>
    <w:rsid w:val="00E25415"/>
    <w:rsid w:val="00E2612D"/>
    <w:rsid w:val="00E27027"/>
    <w:rsid w:val="00E27070"/>
    <w:rsid w:val="00E30794"/>
    <w:rsid w:val="00E324F4"/>
    <w:rsid w:val="00E32535"/>
    <w:rsid w:val="00E35406"/>
    <w:rsid w:val="00E36C75"/>
    <w:rsid w:val="00E37191"/>
    <w:rsid w:val="00E37E07"/>
    <w:rsid w:val="00E410DA"/>
    <w:rsid w:val="00E413BB"/>
    <w:rsid w:val="00E4158F"/>
    <w:rsid w:val="00E41591"/>
    <w:rsid w:val="00E41976"/>
    <w:rsid w:val="00E42E4F"/>
    <w:rsid w:val="00E430D9"/>
    <w:rsid w:val="00E43441"/>
    <w:rsid w:val="00E43489"/>
    <w:rsid w:val="00E439B1"/>
    <w:rsid w:val="00E44B82"/>
    <w:rsid w:val="00E46184"/>
    <w:rsid w:val="00E516B3"/>
    <w:rsid w:val="00E51BB1"/>
    <w:rsid w:val="00E52E7F"/>
    <w:rsid w:val="00E53B1E"/>
    <w:rsid w:val="00E566AC"/>
    <w:rsid w:val="00E6004F"/>
    <w:rsid w:val="00E6136B"/>
    <w:rsid w:val="00E61426"/>
    <w:rsid w:val="00E6203A"/>
    <w:rsid w:val="00E628DF"/>
    <w:rsid w:val="00E62AD4"/>
    <w:rsid w:val="00E63770"/>
    <w:rsid w:val="00E64543"/>
    <w:rsid w:val="00E646E6"/>
    <w:rsid w:val="00E6705A"/>
    <w:rsid w:val="00E67312"/>
    <w:rsid w:val="00E67363"/>
    <w:rsid w:val="00E67431"/>
    <w:rsid w:val="00E7010D"/>
    <w:rsid w:val="00E72AD1"/>
    <w:rsid w:val="00E72E36"/>
    <w:rsid w:val="00E73E8E"/>
    <w:rsid w:val="00E75692"/>
    <w:rsid w:val="00E75AD7"/>
    <w:rsid w:val="00E75BDB"/>
    <w:rsid w:val="00E77235"/>
    <w:rsid w:val="00E807E3"/>
    <w:rsid w:val="00E814C5"/>
    <w:rsid w:val="00E82183"/>
    <w:rsid w:val="00E84495"/>
    <w:rsid w:val="00E84C7D"/>
    <w:rsid w:val="00E85733"/>
    <w:rsid w:val="00E85792"/>
    <w:rsid w:val="00E86485"/>
    <w:rsid w:val="00E869E2"/>
    <w:rsid w:val="00E86A1A"/>
    <w:rsid w:val="00E86A87"/>
    <w:rsid w:val="00E91FFD"/>
    <w:rsid w:val="00E9419F"/>
    <w:rsid w:val="00E943A2"/>
    <w:rsid w:val="00E94F01"/>
    <w:rsid w:val="00E95559"/>
    <w:rsid w:val="00E95724"/>
    <w:rsid w:val="00E96009"/>
    <w:rsid w:val="00E969A0"/>
    <w:rsid w:val="00E96D66"/>
    <w:rsid w:val="00EA008A"/>
    <w:rsid w:val="00EA0430"/>
    <w:rsid w:val="00EA0F54"/>
    <w:rsid w:val="00EA165D"/>
    <w:rsid w:val="00EA173F"/>
    <w:rsid w:val="00EA20B2"/>
    <w:rsid w:val="00EA2132"/>
    <w:rsid w:val="00EA25FA"/>
    <w:rsid w:val="00EA28DC"/>
    <w:rsid w:val="00EA3075"/>
    <w:rsid w:val="00EA39B4"/>
    <w:rsid w:val="00EA505A"/>
    <w:rsid w:val="00EA5DFE"/>
    <w:rsid w:val="00EA74C5"/>
    <w:rsid w:val="00EA7A02"/>
    <w:rsid w:val="00EB010F"/>
    <w:rsid w:val="00EB06D9"/>
    <w:rsid w:val="00EB2181"/>
    <w:rsid w:val="00EB2667"/>
    <w:rsid w:val="00EB26CE"/>
    <w:rsid w:val="00EB2970"/>
    <w:rsid w:val="00EB2F20"/>
    <w:rsid w:val="00EB492E"/>
    <w:rsid w:val="00EB4BD9"/>
    <w:rsid w:val="00EB507C"/>
    <w:rsid w:val="00EB5BD4"/>
    <w:rsid w:val="00EB75A8"/>
    <w:rsid w:val="00EC0EA2"/>
    <w:rsid w:val="00EC160C"/>
    <w:rsid w:val="00EC1D02"/>
    <w:rsid w:val="00EC209B"/>
    <w:rsid w:val="00EC3017"/>
    <w:rsid w:val="00EC331E"/>
    <w:rsid w:val="00EC43AB"/>
    <w:rsid w:val="00EC5120"/>
    <w:rsid w:val="00EC551D"/>
    <w:rsid w:val="00EC64D2"/>
    <w:rsid w:val="00EC7FF5"/>
    <w:rsid w:val="00ED1ACE"/>
    <w:rsid w:val="00ED21C7"/>
    <w:rsid w:val="00ED23E0"/>
    <w:rsid w:val="00ED2477"/>
    <w:rsid w:val="00ED28A8"/>
    <w:rsid w:val="00ED3FC4"/>
    <w:rsid w:val="00ED4998"/>
    <w:rsid w:val="00ED53E1"/>
    <w:rsid w:val="00ED6CF2"/>
    <w:rsid w:val="00ED6EDF"/>
    <w:rsid w:val="00ED74BB"/>
    <w:rsid w:val="00EE0C8C"/>
    <w:rsid w:val="00EE120A"/>
    <w:rsid w:val="00EE2DEB"/>
    <w:rsid w:val="00EE33EB"/>
    <w:rsid w:val="00EE3DCB"/>
    <w:rsid w:val="00EE43AD"/>
    <w:rsid w:val="00EE4747"/>
    <w:rsid w:val="00EE4A9B"/>
    <w:rsid w:val="00EE4B39"/>
    <w:rsid w:val="00EE502A"/>
    <w:rsid w:val="00EE55EA"/>
    <w:rsid w:val="00EE648C"/>
    <w:rsid w:val="00EE6E6F"/>
    <w:rsid w:val="00EE7522"/>
    <w:rsid w:val="00EF09D3"/>
    <w:rsid w:val="00EF0D68"/>
    <w:rsid w:val="00EF16E7"/>
    <w:rsid w:val="00EF2B2D"/>
    <w:rsid w:val="00EF54A5"/>
    <w:rsid w:val="00EF5A1F"/>
    <w:rsid w:val="00EF6035"/>
    <w:rsid w:val="00EF6FD6"/>
    <w:rsid w:val="00EF7131"/>
    <w:rsid w:val="00F011F4"/>
    <w:rsid w:val="00F0179C"/>
    <w:rsid w:val="00F01B00"/>
    <w:rsid w:val="00F026F7"/>
    <w:rsid w:val="00F03540"/>
    <w:rsid w:val="00F03CDF"/>
    <w:rsid w:val="00F04FEC"/>
    <w:rsid w:val="00F05A47"/>
    <w:rsid w:val="00F06786"/>
    <w:rsid w:val="00F1163F"/>
    <w:rsid w:val="00F12309"/>
    <w:rsid w:val="00F153AD"/>
    <w:rsid w:val="00F15758"/>
    <w:rsid w:val="00F16BAA"/>
    <w:rsid w:val="00F17FE0"/>
    <w:rsid w:val="00F20E64"/>
    <w:rsid w:val="00F21BCA"/>
    <w:rsid w:val="00F22A87"/>
    <w:rsid w:val="00F22BC5"/>
    <w:rsid w:val="00F22FA0"/>
    <w:rsid w:val="00F2311C"/>
    <w:rsid w:val="00F2353B"/>
    <w:rsid w:val="00F235DB"/>
    <w:rsid w:val="00F237E9"/>
    <w:rsid w:val="00F25CF6"/>
    <w:rsid w:val="00F26286"/>
    <w:rsid w:val="00F26C30"/>
    <w:rsid w:val="00F26DFF"/>
    <w:rsid w:val="00F26E58"/>
    <w:rsid w:val="00F31025"/>
    <w:rsid w:val="00F31EA9"/>
    <w:rsid w:val="00F33025"/>
    <w:rsid w:val="00F33287"/>
    <w:rsid w:val="00F332DA"/>
    <w:rsid w:val="00F333CF"/>
    <w:rsid w:val="00F34BBE"/>
    <w:rsid w:val="00F3566F"/>
    <w:rsid w:val="00F35BE8"/>
    <w:rsid w:val="00F36843"/>
    <w:rsid w:val="00F36B35"/>
    <w:rsid w:val="00F3798C"/>
    <w:rsid w:val="00F40041"/>
    <w:rsid w:val="00F41965"/>
    <w:rsid w:val="00F419C4"/>
    <w:rsid w:val="00F41AC3"/>
    <w:rsid w:val="00F41FC4"/>
    <w:rsid w:val="00F4210E"/>
    <w:rsid w:val="00F42DFC"/>
    <w:rsid w:val="00F42FD1"/>
    <w:rsid w:val="00F44610"/>
    <w:rsid w:val="00F44671"/>
    <w:rsid w:val="00F455AD"/>
    <w:rsid w:val="00F4688C"/>
    <w:rsid w:val="00F47FDD"/>
    <w:rsid w:val="00F50A5A"/>
    <w:rsid w:val="00F51475"/>
    <w:rsid w:val="00F519BC"/>
    <w:rsid w:val="00F51B55"/>
    <w:rsid w:val="00F5310D"/>
    <w:rsid w:val="00F5389D"/>
    <w:rsid w:val="00F55626"/>
    <w:rsid w:val="00F557B5"/>
    <w:rsid w:val="00F56971"/>
    <w:rsid w:val="00F57821"/>
    <w:rsid w:val="00F57F03"/>
    <w:rsid w:val="00F60AB2"/>
    <w:rsid w:val="00F60BA2"/>
    <w:rsid w:val="00F63318"/>
    <w:rsid w:val="00F645B9"/>
    <w:rsid w:val="00F66252"/>
    <w:rsid w:val="00F66319"/>
    <w:rsid w:val="00F6635B"/>
    <w:rsid w:val="00F66D7D"/>
    <w:rsid w:val="00F67B21"/>
    <w:rsid w:val="00F7115F"/>
    <w:rsid w:val="00F71F2B"/>
    <w:rsid w:val="00F72174"/>
    <w:rsid w:val="00F72E8E"/>
    <w:rsid w:val="00F735FE"/>
    <w:rsid w:val="00F73DB0"/>
    <w:rsid w:val="00F746CF"/>
    <w:rsid w:val="00F760AA"/>
    <w:rsid w:val="00F76DCD"/>
    <w:rsid w:val="00F80FDF"/>
    <w:rsid w:val="00F83F37"/>
    <w:rsid w:val="00F843F7"/>
    <w:rsid w:val="00F86785"/>
    <w:rsid w:val="00F87463"/>
    <w:rsid w:val="00F9033C"/>
    <w:rsid w:val="00F904A9"/>
    <w:rsid w:val="00F90C46"/>
    <w:rsid w:val="00F91251"/>
    <w:rsid w:val="00F9193B"/>
    <w:rsid w:val="00F91C69"/>
    <w:rsid w:val="00F91CC8"/>
    <w:rsid w:val="00F934F2"/>
    <w:rsid w:val="00F93AE9"/>
    <w:rsid w:val="00F9771E"/>
    <w:rsid w:val="00FA0E94"/>
    <w:rsid w:val="00FA12E0"/>
    <w:rsid w:val="00FA4670"/>
    <w:rsid w:val="00FA6922"/>
    <w:rsid w:val="00FA73A8"/>
    <w:rsid w:val="00FA7485"/>
    <w:rsid w:val="00FB0B05"/>
    <w:rsid w:val="00FB16AC"/>
    <w:rsid w:val="00FB37D5"/>
    <w:rsid w:val="00FB441F"/>
    <w:rsid w:val="00FB498A"/>
    <w:rsid w:val="00FB5066"/>
    <w:rsid w:val="00FB5F1A"/>
    <w:rsid w:val="00FB60BF"/>
    <w:rsid w:val="00FB6110"/>
    <w:rsid w:val="00FB6DE5"/>
    <w:rsid w:val="00FB7ACD"/>
    <w:rsid w:val="00FC017A"/>
    <w:rsid w:val="00FC2D13"/>
    <w:rsid w:val="00FC47A7"/>
    <w:rsid w:val="00FC493C"/>
    <w:rsid w:val="00FC5765"/>
    <w:rsid w:val="00FC6A48"/>
    <w:rsid w:val="00FC6C75"/>
    <w:rsid w:val="00FC7522"/>
    <w:rsid w:val="00FC793D"/>
    <w:rsid w:val="00FD03F0"/>
    <w:rsid w:val="00FD13A0"/>
    <w:rsid w:val="00FD18DA"/>
    <w:rsid w:val="00FD3815"/>
    <w:rsid w:val="00FD42C2"/>
    <w:rsid w:val="00FD43F1"/>
    <w:rsid w:val="00FD4688"/>
    <w:rsid w:val="00FD7CAB"/>
    <w:rsid w:val="00FE2F6D"/>
    <w:rsid w:val="00FE3237"/>
    <w:rsid w:val="00FE3EC7"/>
    <w:rsid w:val="00FE410F"/>
    <w:rsid w:val="00FE68CE"/>
    <w:rsid w:val="00FE78BD"/>
    <w:rsid w:val="00FF250A"/>
    <w:rsid w:val="00FF525A"/>
    <w:rsid w:val="00FF64E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4018053B"/>
  <w15:docId w15:val="{A5841F5A-75FD-42DC-9AE0-48D5FAE6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5474"/>
  </w:style>
  <w:style w:type="paragraph" w:styleId="Nagwek1">
    <w:name w:val="heading 1"/>
    <w:basedOn w:val="Normalny"/>
    <w:next w:val="Normalny"/>
    <w:link w:val="Nagwek1Znak"/>
    <w:uiPriority w:val="9"/>
    <w:qFormat/>
    <w:rsid w:val="009129EA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29E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29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29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29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129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129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129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129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5E1ED1"/>
    <w:rPr>
      <w:color w:val="auto"/>
    </w:rPr>
  </w:style>
  <w:style w:type="character" w:customStyle="1" w:styleId="WW8Num11z1">
    <w:name w:val="WW8Num11z1"/>
    <w:rsid w:val="005E1ED1"/>
    <w:rPr>
      <w:rFonts w:cs="Arial"/>
    </w:rPr>
  </w:style>
  <w:style w:type="character" w:customStyle="1" w:styleId="WW8Num19z0">
    <w:name w:val="WW8Num19z0"/>
    <w:rsid w:val="005E1ED1"/>
    <w:rPr>
      <w:rFonts w:ascii="Wingdings" w:hAnsi="Wingdings"/>
    </w:rPr>
  </w:style>
  <w:style w:type="character" w:customStyle="1" w:styleId="WW8Num22z0">
    <w:name w:val="WW8Num22z0"/>
    <w:rsid w:val="005E1ED1"/>
    <w:rPr>
      <w:sz w:val="24"/>
      <w:szCs w:val="24"/>
    </w:rPr>
  </w:style>
  <w:style w:type="character" w:customStyle="1" w:styleId="WW8Num26z0">
    <w:name w:val="WW8Num26z0"/>
    <w:rsid w:val="005E1ED1"/>
    <w:rPr>
      <w:rFonts w:ascii="Verdana" w:eastAsia="Times New Roman" w:hAnsi="Verdana" w:cs="Arial"/>
    </w:rPr>
  </w:style>
  <w:style w:type="character" w:customStyle="1" w:styleId="WW8Num35z0">
    <w:name w:val="WW8Num35z0"/>
    <w:rsid w:val="005E1ED1"/>
    <w:rPr>
      <w:rFonts w:ascii="Symbol" w:hAnsi="Symbol"/>
      <w:color w:val="auto"/>
    </w:rPr>
  </w:style>
  <w:style w:type="character" w:customStyle="1" w:styleId="WW8Num35z1">
    <w:name w:val="WW8Num35z1"/>
    <w:rsid w:val="005E1ED1"/>
    <w:rPr>
      <w:rFonts w:ascii="Courier New" w:hAnsi="Courier New" w:cs="Courier New"/>
    </w:rPr>
  </w:style>
  <w:style w:type="character" w:customStyle="1" w:styleId="WW8Num35z2">
    <w:name w:val="WW8Num35z2"/>
    <w:rsid w:val="005E1ED1"/>
    <w:rPr>
      <w:rFonts w:ascii="Wingdings" w:hAnsi="Wingdings"/>
    </w:rPr>
  </w:style>
  <w:style w:type="character" w:customStyle="1" w:styleId="WW8Num35z3">
    <w:name w:val="WW8Num35z3"/>
    <w:rsid w:val="005E1ED1"/>
    <w:rPr>
      <w:rFonts w:ascii="Symbol" w:hAnsi="Symbol"/>
    </w:rPr>
  </w:style>
  <w:style w:type="character" w:customStyle="1" w:styleId="WW8Num45z0">
    <w:name w:val="WW8Num45z0"/>
    <w:rsid w:val="005E1ED1"/>
    <w:rPr>
      <w:rFonts w:ascii="Symbol" w:hAnsi="Symbol"/>
    </w:rPr>
  </w:style>
  <w:style w:type="character" w:customStyle="1" w:styleId="WW8Num45z1">
    <w:name w:val="WW8Num45z1"/>
    <w:rsid w:val="005E1ED1"/>
    <w:rPr>
      <w:rFonts w:ascii="Courier New" w:hAnsi="Courier New" w:cs="Courier New"/>
    </w:rPr>
  </w:style>
  <w:style w:type="character" w:customStyle="1" w:styleId="WW8Num45z2">
    <w:name w:val="WW8Num45z2"/>
    <w:rsid w:val="005E1ED1"/>
    <w:rPr>
      <w:rFonts w:ascii="Wingdings" w:hAnsi="Wingdings"/>
    </w:rPr>
  </w:style>
  <w:style w:type="character" w:customStyle="1" w:styleId="WW8Num48z0">
    <w:name w:val="WW8Num48z0"/>
    <w:rsid w:val="005E1ED1"/>
    <w:rPr>
      <w:rFonts w:ascii="Verdana" w:eastAsia="Times New Roman" w:hAnsi="Verdana" w:cs="Arial"/>
    </w:rPr>
  </w:style>
  <w:style w:type="character" w:customStyle="1" w:styleId="WW8Num53z0">
    <w:name w:val="WW8Num53z0"/>
    <w:rsid w:val="005E1ED1"/>
    <w:rPr>
      <w:rFonts w:ascii="Calibri" w:hAnsi="Calibri"/>
      <w:sz w:val="22"/>
      <w:szCs w:val="22"/>
    </w:rPr>
  </w:style>
  <w:style w:type="character" w:customStyle="1" w:styleId="WW8Num58z0">
    <w:name w:val="WW8Num58z0"/>
    <w:rsid w:val="005E1ED1"/>
    <w:rPr>
      <w:rFonts w:ascii="Symbol" w:hAnsi="Symbol"/>
    </w:rPr>
  </w:style>
  <w:style w:type="character" w:customStyle="1" w:styleId="WW8Num58z1">
    <w:name w:val="WW8Num58z1"/>
    <w:rsid w:val="005E1ED1"/>
    <w:rPr>
      <w:rFonts w:ascii="Courier New" w:hAnsi="Courier New" w:cs="Courier New"/>
    </w:rPr>
  </w:style>
  <w:style w:type="character" w:customStyle="1" w:styleId="WW8Num58z2">
    <w:name w:val="WW8Num58z2"/>
    <w:rsid w:val="005E1ED1"/>
    <w:rPr>
      <w:rFonts w:ascii="Wingdings" w:hAnsi="Wingdings"/>
    </w:rPr>
  </w:style>
  <w:style w:type="character" w:customStyle="1" w:styleId="Domylnaczcionkaakapitu2">
    <w:name w:val="Domyślna czcionka akapitu2"/>
    <w:rsid w:val="005E1ED1"/>
  </w:style>
  <w:style w:type="character" w:customStyle="1" w:styleId="WW8Num18z1">
    <w:name w:val="WW8Num18z1"/>
    <w:rsid w:val="005E1ED1"/>
    <w:rPr>
      <w:rFonts w:cs="Arial"/>
    </w:rPr>
  </w:style>
  <w:style w:type="character" w:customStyle="1" w:styleId="WW8Num23z0">
    <w:name w:val="WW8Num23z0"/>
    <w:rsid w:val="005E1ED1"/>
    <w:rPr>
      <w:rFonts w:ascii="Courier New" w:hAnsi="Courier New" w:cs="Courier New"/>
    </w:rPr>
  </w:style>
  <w:style w:type="character" w:customStyle="1" w:styleId="WW8Num40z0">
    <w:name w:val="WW8Num40z0"/>
    <w:rsid w:val="005E1ED1"/>
    <w:rPr>
      <w:rFonts w:ascii="Wingdings" w:hAnsi="Wingdings"/>
    </w:rPr>
  </w:style>
  <w:style w:type="character" w:customStyle="1" w:styleId="Domylnaczcionkaakapitu1">
    <w:name w:val="Domyślna czcionka akapitu1"/>
    <w:rsid w:val="005E1ED1"/>
  </w:style>
  <w:style w:type="character" w:customStyle="1" w:styleId="Znakiprzypiswdolnych">
    <w:name w:val="Znaki przypisów dolnych"/>
    <w:rsid w:val="005E1ED1"/>
    <w:rPr>
      <w:vertAlign w:val="superscript"/>
    </w:rPr>
  </w:style>
  <w:style w:type="character" w:styleId="Numerstrony">
    <w:name w:val="page number"/>
    <w:rsid w:val="005E1ED1"/>
    <w:rPr>
      <w:rFonts w:ascii="Arial" w:hAnsi="Arial"/>
      <w:sz w:val="20"/>
      <w:szCs w:val="20"/>
    </w:rPr>
  </w:style>
  <w:style w:type="character" w:styleId="Hipercze">
    <w:name w:val="Hyperlink"/>
    <w:rsid w:val="005E1ED1"/>
    <w:rPr>
      <w:rFonts w:ascii="Arial" w:hAnsi="Arial"/>
      <w:color w:val="0000FF"/>
      <w:u w:val="single"/>
    </w:rPr>
  </w:style>
  <w:style w:type="character" w:styleId="UyteHipercze">
    <w:name w:val="FollowedHyperlink"/>
    <w:rsid w:val="005E1ED1"/>
    <w:rPr>
      <w:color w:val="800080"/>
      <w:u w:val="single"/>
    </w:rPr>
  </w:style>
  <w:style w:type="character" w:customStyle="1" w:styleId="Odwoaniedokomentarza1">
    <w:name w:val="Odwołanie do komentarza1"/>
    <w:rsid w:val="005E1ED1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uiPriority w:val="11"/>
    <w:rsid w:val="009129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dwoanieprzypisudolnego1">
    <w:name w:val="Odwołanie przypisu dolnego1"/>
    <w:rsid w:val="005E1ED1"/>
    <w:rPr>
      <w:vertAlign w:val="superscript"/>
    </w:rPr>
  </w:style>
  <w:style w:type="character" w:customStyle="1" w:styleId="Znakiprzypiswkocowych">
    <w:name w:val="Znaki przypisów końcowych"/>
    <w:rsid w:val="005E1ED1"/>
    <w:rPr>
      <w:vertAlign w:val="superscript"/>
    </w:rPr>
  </w:style>
  <w:style w:type="character" w:customStyle="1" w:styleId="WW-Znakiprzypiswkocowych">
    <w:name w:val="WW-Znaki przypisów końcowych"/>
    <w:rsid w:val="005E1ED1"/>
  </w:style>
  <w:style w:type="character" w:customStyle="1" w:styleId="Znakinumeracji">
    <w:name w:val="Znaki numeracji"/>
    <w:rsid w:val="005E1ED1"/>
  </w:style>
  <w:style w:type="character" w:customStyle="1" w:styleId="Odwoaniedokomentarza3">
    <w:name w:val="Odwołanie do komentarza3"/>
    <w:rsid w:val="005E1ED1"/>
    <w:rPr>
      <w:sz w:val="16"/>
      <w:szCs w:val="16"/>
    </w:rPr>
  </w:style>
  <w:style w:type="character" w:customStyle="1" w:styleId="StopkaZnak">
    <w:name w:val="Stopka Znak"/>
    <w:uiPriority w:val="99"/>
    <w:rsid w:val="005E1ED1"/>
    <w:rPr>
      <w:rFonts w:ascii="Arial" w:hAnsi="Arial"/>
      <w:sz w:val="22"/>
      <w:szCs w:val="22"/>
    </w:rPr>
  </w:style>
  <w:style w:type="character" w:customStyle="1" w:styleId="Tekstpodstawowy2Znak">
    <w:name w:val="Tekst podstawowy 2 Znak"/>
    <w:rsid w:val="005E1ED1"/>
    <w:rPr>
      <w:rFonts w:ascii="Arial" w:hAnsi="Arial"/>
      <w:sz w:val="22"/>
      <w:szCs w:val="22"/>
    </w:rPr>
  </w:style>
  <w:style w:type="character" w:customStyle="1" w:styleId="Odwoaniedokomentarza2">
    <w:name w:val="Odwołanie do komentarza2"/>
    <w:rsid w:val="005E1ED1"/>
    <w:rPr>
      <w:sz w:val="16"/>
      <w:szCs w:val="16"/>
    </w:rPr>
  </w:style>
  <w:style w:type="paragraph" w:customStyle="1" w:styleId="Nagwek20">
    <w:name w:val="Nagłówek2"/>
    <w:basedOn w:val="Normalny"/>
    <w:next w:val="Tekstpodstawowy"/>
    <w:rsid w:val="005E1ED1"/>
    <w:pPr>
      <w:keepNext/>
      <w:spacing w:before="24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5E1ED1"/>
    <w:rPr>
      <w:rFonts w:ascii="Arial Narrow" w:hAnsi="Arial Narrow"/>
      <w:sz w:val="24"/>
      <w:szCs w:val="20"/>
    </w:rPr>
  </w:style>
  <w:style w:type="paragraph" w:styleId="Lista">
    <w:name w:val="List"/>
    <w:basedOn w:val="Normalny"/>
    <w:rsid w:val="005E1ED1"/>
    <w:pPr>
      <w:ind w:left="283" w:hanging="283"/>
    </w:pPr>
    <w:rPr>
      <w:rFonts w:ascii="Times New Roman" w:hAnsi="Times New Roman"/>
      <w:sz w:val="24"/>
      <w:szCs w:val="24"/>
      <w:lang w:val="en-US"/>
    </w:rPr>
  </w:style>
  <w:style w:type="paragraph" w:customStyle="1" w:styleId="Podpis2">
    <w:name w:val="Podpis2"/>
    <w:basedOn w:val="Normalny"/>
    <w:rsid w:val="005E1ED1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E1ED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5E1ED1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5E1ED1"/>
    <w:pPr>
      <w:suppressLineNumbers/>
      <w:spacing w:before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ny"/>
    <w:next w:val="Normalny"/>
    <w:rsid w:val="005E1ED1"/>
    <w:pPr>
      <w:shd w:val="clear" w:color="auto" w:fill="FFFFFF"/>
      <w:spacing w:before="120"/>
      <w:ind w:hanging="1276"/>
    </w:pPr>
    <w:rPr>
      <w:b/>
      <w:bCs/>
      <w:sz w:val="18"/>
      <w:szCs w:val="18"/>
    </w:rPr>
  </w:style>
  <w:style w:type="paragraph" w:customStyle="1" w:styleId="rdo">
    <w:name w:val="Źródło"/>
    <w:basedOn w:val="Legenda1"/>
    <w:rsid w:val="005E1ED1"/>
    <w:pPr>
      <w:shd w:val="clear" w:color="auto" w:fill="auto"/>
      <w:ind w:left="2127" w:hanging="851"/>
    </w:pPr>
    <w:rPr>
      <w:b w:val="0"/>
      <w:i/>
      <w:sz w:val="14"/>
      <w:szCs w:val="1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rsid w:val="005E1ED1"/>
    <w:pPr>
      <w:ind w:left="1560" w:hanging="284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5E1ED1"/>
    <w:pPr>
      <w:ind w:left="156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rsid w:val="005E1ED1"/>
    <w:rPr>
      <w:rFonts w:ascii="Arial Narrow" w:hAnsi="Arial Narrow"/>
      <w:szCs w:val="20"/>
    </w:rPr>
  </w:style>
  <w:style w:type="paragraph" w:styleId="Stopka">
    <w:name w:val="footer"/>
    <w:basedOn w:val="Normalny"/>
    <w:uiPriority w:val="99"/>
    <w:rsid w:val="005E1ED1"/>
  </w:style>
  <w:style w:type="paragraph" w:styleId="Tytu">
    <w:name w:val="Title"/>
    <w:basedOn w:val="Normalny"/>
    <w:next w:val="Normalny"/>
    <w:link w:val="TytuZnak"/>
    <w:uiPriority w:val="10"/>
    <w:qFormat/>
    <w:rsid w:val="009129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9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customStyle="1" w:styleId="StylNagwek1DPojedynczaliniacigaAutomatyczny0">
    <w:name w:val="Styl Nagłówek 1 + Dół: (Pojedyncza linia ciągła Automatyczny  0..."/>
    <w:basedOn w:val="Nagwek1"/>
    <w:rsid w:val="005E1ED1"/>
    <w:pPr>
      <w:spacing w:before="240" w:after="60"/>
      <w:ind w:right="-851"/>
      <w:outlineLvl w:val="9"/>
    </w:pPr>
    <w:rPr>
      <w:rFonts w:cs="Times New Roman"/>
    </w:rPr>
  </w:style>
  <w:style w:type="paragraph" w:styleId="Tekstpodstawowywcity">
    <w:name w:val="Body Text Indent"/>
    <w:basedOn w:val="Normalny"/>
    <w:rsid w:val="005E1ED1"/>
    <w:pPr>
      <w:ind w:left="426" w:hanging="426"/>
    </w:pPr>
    <w:rPr>
      <w:rFonts w:ascii="Arial Narrow" w:hAnsi="Arial Narrow"/>
      <w:sz w:val="24"/>
      <w:szCs w:val="20"/>
    </w:rPr>
  </w:style>
  <w:style w:type="paragraph" w:customStyle="1" w:styleId="Tekstpodstawowywcity21">
    <w:name w:val="Tekst podstawowy wcięty 21"/>
    <w:basedOn w:val="Normalny"/>
    <w:rsid w:val="005E1ED1"/>
    <w:pPr>
      <w:ind w:left="425" w:hanging="425"/>
    </w:pPr>
    <w:rPr>
      <w:rFonts w:ascii="Arial Narrow" w:hAnsi="Arial Narrow"/>
      <w:sz w:val="24"/>
      <w:szCs w:val="20"/>
    </w:rPr>
  </w:style>
  <w:style w:type="paragraph" w:customStyle="1" w:styleId="StylNagwek2Zlewej0cmPierwszywiersz0cm">
    <w:name w:val="Styl Nagłówek 2 + Z lewej:  0 cm Pierwszy wiersz:  0 cm"/>
    <w:basedOn w:val="Nagwek2"/>
    <w:rsid w:val="005E1ED1"/>
    <w:pPr>
      <w:shd w:val="clear" w:color="auto" w:fill="D9D9D9"/>
      <w:spacing w:after="600"/>
      <w:ind w:right="-851"/>
      <w:outlineLvl w:val="9"/>
    </w:pPr>
    <w:rPr>
      <w:rFonts w:cs="Times New Roman"/>
      <w:iCs/>
      <w:sz w:val="32"/>
      <w:szCs w:val="20"/>
    </w:rPr>
  </w:style>
  <w:style w:type="paragraph" w:customStyle="1" w:styleId="NagwekTomasz1">
    <w:name w:val="Nagłówek_Tomasz1"/>
    <w:basedOn w:val="Nagwek1"/>
    <w:rsid w:val="005E1ED1"/>
    <w:pPr>
      <w:spacing w:before="240" w:after="60"/>
      <w:jc w:val="both"/>
      <w:outlineLvl w:val="9"/>
    </w:pPr>
    <w:rPr>
      <w:sz w:val="28"/>
      <w:szCs w:val="28"/>
    </w:rPr>
  </w:style>
  <w:style w:type="paragraph" w:customStyle="1" w:styleId="StylZlewej5cmGraPojedynczaliniacigaAutomatyczny">
    <w:name w:val="Styl Z lewej:  5 cm Góra: (Pojedyncza linia ciągła Automatyczny..."/>
    <w:basedOn w:val="Normalny"/>
    <w:rsid w:val="005E1ED1"/>
    <w:pPr>
      <w:shd w:val="clear" w:color="auto" w:fill="FFFF99"/>
      <w:ind w:left="2835"/>
    </w:pPr>
    <w:rPr>
      <w:sz w:val="16"/>
      <w:szCs w:val="16"/>
    </w:rPr>
  </w:style>
  <w:style w:type="paragraph" w:customStyle="1" w:styleId="Listapunktowana21">
    <w:name w:val="Lista punktowana 21"/>
    <w:basedOn w:val="Normalny"/>
    <w:rsid w:val="005E1ED1"/>
    <w:pPr>
      <w:spacing w:line="360" w:lineRule="auto"/>
      <w:ind w:left="1418"/>
    </w:pPr>
    <w:rPr>
      <w:rFonts w:cs="Arial"/>
      <w:lang w:val="en-US"/>
    </w:rPr>
  </w:style>
  <w:style w:type="paragraph" w:customStyle="1" w:styleId="Tekstpodstawowy21">
    <w:name w:val="Tekst podstawowy 21"/>
    <w:basedOn w:val="Normalny"/>
    <w:rsid w:val="005E1ED1"/>
    <w:pPr>
      <w:spacing w:line="480" w:lineRule="auto"/>
    </w:pPr>
  </w:style>
  <w:style w:type="paragraph" w:customStyle="1" w:styleId="Lista-kontynuacja1">
    <w:name w:val="Lista - kontynuacja1"/>
    <w:basedOn w:val="Normalny"/>
    <w:rsid w:val="005E1ED1"/>
    <w:pPr>
      <w:ind w:left="283"/>
    </w:pPr>
    <w:rPr>
      <w:rFonts w:ascii="Times New Roman" w:hAnsi="Times New Roman"/>
      <w:sz w:val="24"/>
      <w:szCs w:val="24"/>
      <w:lang w:val="en-US"/>
    </w:rPr>
  </w:style>
  <w:style w:type="paragraph" w:styleId="NormalnyWeb">
    <w:name w:val="Normal (Web)"/>
    <w:basedOn w:val="Normalny"/>
    <w:rsid w:val="005E1ED1"/>
    <w:pPr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E1ED1"/>
    <w:rPr>
      <w:sz w:val="16"/>
      <w:szCs w:val="16"/>
    </w:rPr>
  </w:style>
  <w:style w:type="paragraph" w:customStyle="1" w:styleId="NaglNwek1">
    <w:name w:val="NaglNwek 1"/>
    <w:basedOn w:val="Normalny"/>
    <w:next w:val="Normalny"/>
    <w:rsid w:val="005E1ED1"/>
    <w:pPr>
      <w:keepNext/>
      <w:spacing w:line="360" w:lineRule="auto"/>
      <w:jc w:val="center"/>
    </w:pPr>
    <w:rPr>
      <w:rFonts w:cs="Arial"/>
      <w:b/>
      <w:bCs/>
      <w:color w:val="000000"/>
      <w:sz w:val="32"/>
      <w:szCs w:val="32"/>
    </w:rPr>
  </w:style>
  <w:style w:type="paragraph" w:customStyle="1" w:styleId="font6">
    <w:name w:val="font6"/>
    <w:basedOn w:val="Normalny"/>
    <w:rsid w:val="005E1ED1"/>
    <w:pPr>
      <w:spacing w:before="100" w:after="100"/>
    </w:pPr>
    <w:rPr>
      <w:rFonts w:ascii="Times New Roman" w:eastAsia="Arial Unicode MS" w:hAnsi="Times New Roman"/>
      <w:sz w:val="20"/>
      <w:szCs w:val="20"/>
    </w:rPr>
  </w:style>
  <w:style w:type="paragraph" w:customStyle="1" w:styleId="xl33">
    <w:name w:val="xl33"/>
    <w:basedOn w:val="Normalny"/>
    <w:rsid w:val="005E1ED1"/>
    <w:pPr>
      <w:spacing w:before="100" w:after="100"/>
      <w:jc w:val="center"/>
      <w:textAlignment w:val="top"/>
    </w:pPr>
    <w:rPr>
      <w:rFonts w:ascii="Times New Roman" w:eastAsia="Arial Unicode MS" w:hAnsi="Times New Roman"/>
      <w:sz w:val="24"/>
      <w:szCs w:val="20"/>
    </w:rPr>
  </w:style>
  <w:style w:type="paragraph" w:customStyle="1" w:styleId="Tekstpodstawowy32">
    <w:name w:val="Tekst podstawowy 32"/>
    <w:basedOn w:val="Normalny"/>
    <w:rsid w:val="005E1ED1"/>
    <w:pPr>
      <w:overflowPunct w:val="0"/>
      <w:autoSpaceDE w:val="0"/>
      <w:textAlignment w:val="baseline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Normalny"/>
    <w:rsid w:val="005E1ED1"/>
    <w:pPr>
      <w:autoSpaceDE w:val="0"/>
      <w:spacing w:before="100" w:after="100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5E1ED1"/>
    <w:pPr>
      <w:autoSpaceDE w:val="0"/>
      <w:spacing w:before="100" w:after="100"/>
    </w:pPr>
    <w:rPr>
      <w:rFonts w:ascii="Times New Roman" w:hAnsi="Times New Roman"/>
      <w:b/>
      <w:bCs/>
      <w:sz w:val="28"/>
      <w:szCs w:val="28"/>
    </w:rPr>
  </w:style>
  <w:style w:type="paragraph" w:customStyle="1" w:styleId="Wcicienormalne1">
    <w:name w:val="Wcięcie normalne1"/>
    <w:basedOn w:val="Normalny"/>
    <w:rsid w:val="005E1ED1"/>
    <w:pPr>
      <w:ind w:left="708"/>
    </w:pPr>
    <w:rPr>
      <w:rFonts w:ascii="Times New Roman" w:hAnsi="Times New Roman"/>
      <w:sz w:val="20"/>
      <w:szCs w:val="20"/>
    </w:rPr>
  </w:style>
  <w:style w:type="paragraph" w:customStyle="1" w:styleId="Styl1">
    <w:name w:val="Styl1"/>
    <w:basedOn w:val="Wcicienormalne1"/>
    <w:rsid w:val="005E1ED1"/>
    <w:pPr>
      <w:spacing w:before="200" w:line="320" w:lineRule="atLeast"/>
      <w:ind w:left="720" w:hanging="360"/>
      <w:jc w:val="both"/>
    </w:pPr>
    <w:rPr>
      <w:rFonts w:ascii="Bookman Old Style" w:hAnsi="Bookman Old Style"/>
      <w:sz w:val="18"/>
    </w:rPr>
  </w:style>
  <w:style w:type="paragraph" w:customStyle="1" w:styleId="Tekstpodstawowy22">
    <w:name w:val="Tekst podstawowy 22"/>
    <w:basedOn w:val="Normalny"/>
    <w:rsid w:val="005E1ED1"/>
    <w:rPr>
      <w:rFonts w:ascii="Times New Roman" w:hAnsi="Times New Roman"/>
      <w:sz w:val="24"/>
      <w:szCs w:val="20"/>
    </w:rPr>
  </w:style>
  <w:style w:type="paragraph" w:customStyle="1" w:styleId="WW-Tekstpodstawowy2">
    <w:name w:val="WW-Tekst podstawowy 2"/>
    <w:basedOn w:val="Normalny"/>
    <w:rsid w:val="005E1ED1"/>
    <w:rPr>
      <w:rFonts w:ascii="Times New Roman" w:hAnsi="Times New Roman"/>
      <w:color w:val="000000"/>
      <w:sz w:val="24"/>
      <w:szCs w:val="20"/>
    </w:rPr>
  </w:style>
  <w:style w:type="paragraph" w:customStyle="1" w:styleId="ZnakZnakZnakZnak">
    <w:name w:val="Znak Znak Znak Znak"/>
    <w:basedOn w:val="Normalny"/>
    <w:rsid w:val="005E1ED1"/>
    <w:rPr>
      <w:rFonts w:ascii="Times New Roman" w:hAnsi="Times New Roman"/>
      <w:sz w:val="24"/>
      <w:szCs w:val="24"/>
    </w:rPr>
  </w:style>
  <w:style w:type="paragraph" w:customStyle="1" w:styleId="tekst">
    <w:name w:val="tekst"/>
    <w:basedOn w:val="Normalny"/>
    <w:rsid w:val="005E1ED1"/>
    <w:pPr>
      <w:suppressLineNumbers/>
      <w:spacing w:after="60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rsid w:val="005E1ED1"/>
    <w:rPr>
      <w:rFonts w:ascii="Tahoma" w:hAnsi="Tahoma" w:cs="Tahoma"/>
      <w:sz w:val="16"/>
      <w:szCs w:val="16"/>
    </w:rPr>
  </w:style>
  <w:style w:type="paragraph" w:customStyle="1" w:styleId="Standardowy0">
    <w:name w:val="Standardowy.+"/>
    <w:rsid w:val="005E1ED1"/>
    <w:pPr>
      <w:suppressAutoHyphens/>
    </w:pPr>
    <w:rPr>
      <w:rFonts w:ascii="Arial" w:eastAsia="Arial" w:hAnsi="Arial"/>
      <w:sz w:val="24"/>
      <w:lang w:eastAsia="ar-SA"/>
    </w:rPr>
  </w:style>
  <w:style w:type="paragraph" w:customStyle="1" w:styleId="Plandokumentu1">
    <w:name w:val="Plan dokumentu1"/>
    <w:basedOn w:val="Normalny"/>
    <w:rsid w:val="005E1ED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komentarza1">
    <w:name w:val="Tekst komentarza1"/>
    <w:basedOn w:val="Normalny"/>
    <w:rsid w:val="005E1ED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5E1ED1"/>
    <w:rPr>
      <w:b/>
      <w:bCs/>
    </w:rPr>
  </w:style>
  <w:style w:type="paragraph" w:customStyle="1" w:styleId="Applicationdirecte">
    <w:name w:val="Application directe"/>
    <w:basedOn w:val="Normalny"/>
    <w:next w:val="Normalny"/>
    <w:rsid w:val="005E1ED1"/>
    <w:pPr>
      <w:spacing w:before="480"/>
    </w:pPr>
    <w:rPr>
      <w:rFonts w:ascii="Times New Roman" w:hAnsi="Times New Roman"/>
      <w:sz w:val="24"/>
      <w:szCs w:val="24"/>
      <w:lang w:val="en-GB"/>
    </w:rPr>
  </w:style>
  <w:style w:type="paragraph" w:customStyle="1" w:styleId="Pisma">
    <w:name w:val="Pisma"/>
    <w:basedOn w:val="Normalny"/>
    <w:rsid w:val="005E1ED1"/>
    <w:pPr>
      <w:autoSpaceDE w:val="0"/>
    </w:pPr>
    <w:rPr>
      <w:rFonts w:ascii="Times New Roman" w:hAnsi="Times New Roman"/>
      <w:sz w:val="20"/>
      <w:szCs w:val="24"/>
    </w:rPr>
  </w:style>
  <w:style w:type="paragraph" w:styleId="Poprawka">
    <w:name w:val="Revision"/>
    <w:rsid w:val="005E1ED1"/>
    <w:pPr>
      <w:suppressAutoHyphens/>
    </w:pPr>
    <w:rPr>
      <w:rFonts w:ascii="Arial" w:eastAsia="Arial" w:hAnsi="Arial"/>
      <w:sz w:val="22"/>
      <w:szCs w:val="22"/>
      <w:lang w:eastAsia="ar-SA"/>
    </w:rPr>
  </w:style>
  <w:style w:type="paragraph" w:customStyle="1" w:styleId="Zawartoramki">
    <w:name w:val="Zawartość ramki"/>
    <w:basedOn w:val="Tekstpodstawowy"/>
    <w:rsid w:val="005E1ED1"/>
  </w:style>
  <w:style w:type="paragraph" w:customStyle="1" w:styleId="Tekstkomentarza2">
    <w:name w:val="Tekst komentarza2"/>
    <w:basedOn w:val="Normalny"/>
    <w:rsid w:val="005E1ED1"/>
    <w:rPr>
      <w:sz w:val="20"/>
      <w:szCs w:val="20"/>
    </w:rPr>
  </w:style>
  <w:style w:type="paragraph" w:customStyle="1" w:styleId="Plandokumentu2">
    <w:name w:val="Plan dokumentu2"/>
    <w:basedOn w:val="Normalny"/>
    <w:rsid w:val="005E1ED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wcity32">
    <w:name w:val="Tekst podstawowy wcięty 32"/>
    <w:basedOn w:val="Normalny"/>
    <w:rsid w:val="005E1ED1"/>
    <w:pPr>
      <w:ind w:left="425" w:hanging="425"/>
    </w:pPr>
    <w:rPr>
      <w:rFonts w:ascii="Times New Roman" w:hAnsi="Times New Roman"/>
      <w:sz w:val="24"/>
      <w:szCs w:val="20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E1ED1"/>
    <w:pPr>
      <w:ind w:left="720"/>
      <w:contextualSpacing/>
    </w:pPr>
  </w:style>
  <w:style w:type="paragraph" w:customStyle="1" w:styleId="Tekstpodstawowy23">
    <w:name w:val="Tekst podstawowy 23"/>
    <w:basedOn w:val="Normalny"/>
    <w:rsid w:val="005E1ED1"/>
    <w:pPr>
      <w:spacing w:line="480" w:lineRule="auto"/>
    </w:pPr>
  </w:style>
  <w:style w:type="character" w:styleId="Odwoaniedokomentarza">
    <w:name w:val="annotation reference"/>
    <w:uiPriority w:val="99"/>
    <w:semiHidden/>
    <w:unhideWhenUsed/>
    <w:rsid w:val="002A37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77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A3774"/>
    <w:rPr>
      <w:rFonts w:ascii="Arial" w:hAnsi="Arial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C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14CE1"/>
    <w:rPr>
      <w:rFonts w:ascii="Arial" w:hAnsi="Arial"/>
      <w:lang w:eastAsia="ar-SA"/>
    </w:rPr>
  </w:style>
  <w:style w:type="character" w:styleId="Odwoanieprzypisukocowego">
    <w:name w:val="endnote reference"/>
    <w:uiPriority w:val="99"/>
    <w:semiHidden/>
    <w:unhideWhenUsed/>
    <w:rsid w:val="00D14CE1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71476"/>
    <w:rPr>
      <w:vertAlign w:val="superscript"/>
    </w:rPr>
  </w:style>
  <w:style w:type="table" w:styleId="Tabela-Siatka">
    <w:name w:val="Table Grid"/>
    <w:basedOn w:val="Standardowy"/>
    <w:uiPriority w:val="59"/>
    <w:rsid w:val="003D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ny"/>
    <w:next w:val="Normalny"/>
    <w:uiPriority w:val="99"/>
    <w:rsid w:val="00791E73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91E73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005F7"/>
    <w:rPr>
      <w:rFonts w:ascii="Arial Narrow" w:hAnsi="Arial Narrow"/>
      <w:sz w:val="22"/>
      <w:lang w:eastAsia="ar-SA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3374D"/>
    <w:rPr>
      <w:rFonts w:ascii="Arial" w:hAnsi="Arial"/>
      <w:sz w:val="16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9129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7B3CC1"/>
  </w:style>
  <w:style w:type="paragraph" w:customStyle="1" w:styleId="Informacjauzupeniajca">
    <w:name w:val="Informacja_uzupełniająca"/>
    <w:basedOn w:val="Normalny"/>
    <w:rsid w:val="00972B14"/>
    <w:pPr>
      <w:spacing w:line="276" w:lineRule="auto"/>
    </w:pPr>
    <w:rPr>
      <w:rFonts w:ascii="Calibri" w:hAnsi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129EA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table" w:customStyle="1" w:styleId="Tabela-Siatka1">
    <w:name w:val="Tabela - Siatka1"/>
    <w:basedOn w:val="Standardowy"/>
    <w:next w:val="Tabela-Siatka"/>
    <w:uiPriority w:val="59"/>
    <w:rsid w:val="003E20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rsid w:val="007E1E88"/>
    <w:pPr>
      <w:widowControl w:val="0"/>
      <w:autoSpaceDE w:val="0"/>
      <w:autoSpaceDN w:val="0"/>
      <w:ind w:left="107"/>
    </w:pPr>
    <w:rPr>
      <w:rFonts w:ascii="Calibri" w:eastAsia="Calibri" w:hAnsi="Calibri" w:cs="Calibr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129E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129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129E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9129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9129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129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129EA"/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129E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9129EA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styleId="Pogrubienie">
    <w:name w:val="Strong"/>
    <w:basedOn w:val="Domylnaczcionkaakapitu"/>
    <w:uiPriority w:val="22"/>
    <w:qFormat/>
    <w:rsid w:val="009129EA"/>
    <w:rPr>
      <w:b/>
      <w:bCs/>
    </w:rPr>
  </w:style>
  <w:style w:type="character" w:styleId="Uwydatnienie">
    <w:name w:val="Emphasis"/>
    <w:basedOn w:val="Domylnaczcionkaakapitu"/>
    <w:uiPriority w:val="20"/>
    <w:qFormat/>
    <w:rsid w:val="009129EA"/>
    <w:rPr>
      <w:i/>
      <w:iCs/>
    </w:rPr>
  </w:style>
  <w:style w:type="paragraph" w:styleId="Bezodstpw">
    <w:name w:val="No Spacing"/>
    <w:uiPriority w:val="1"/>
    <w:qFormat/>
    <w:rsid w:val="009129E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129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129E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9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9E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9129E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129E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129E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129E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129EA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129EA"/>
    <w:pPr>
      <w:outlineLvl w:val="9"/>
    </w:pPr>
  </w:style>
  <w:style w:type="numbering" w:customStyle="1" w:styleId="Lista1">
    <w:name w:val="Lista1"/>
    <w:basedOn w:val="Bezlisty"/>
    <w:uiPriority w:val="99"/>
    <w:rsid w:val="001E5474"/>
    <w:pPr>
      <w:numPr>
        <w:numId w:val="30"/>
      </w:numPr>
    </w:pPr>
  </w:style>
  <w:style w:type="paragraph" w:customStyle="1" w:styleId="Default">
    <w:name w:val="Default"/>
    <w:rsid w:val="00B568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1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56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283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669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5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5C2B-C537-45FD-BC36-A37EFB03280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6AD613B-73A5-4755-9DC5-C0839CCF9B6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03B58D5-C103-43B0-8A64-B6F35ACD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3157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 po GR 19.03</vt:lpstr>
    </vt:vector>
  </TitlesOfParts>
  <Company>umwp</Company>
  <LinksUpToDate>false</LinksUpToDate>
  <CharactersWithSpaces>22056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 po GR 19.03</dc:title>
  <dc:creator>DRRP</dc:creator>
  <cp:lastModifiedBy>Dziewiątkowska-Seroka Kinga</cp:lastModifiedBy>
  <cp:revision>12</cp:revision>
  <cp:lastPrinted>2025-09-19T06:39:00Z</cp:lastPrinted>
  <dcterms:created xsi:type="dcterms:W3CDTF">2025-08-28T11:54:00Z</dcterms:created>
  <dcterms:modified xsi:type="dcterms:W3CDTF">2025-09-19T06:39:00Z</dcterms:modified>
</cp:coreProperties>
</file>